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92F6" w14:textId="77777777" w:rsidR="00E5305B" w:rsidRDefault="00E5305B" w:rsidP="00E5305B">
      <w:pPr>
        <w:pStyle w:val="Textoindependiente"/>
        <w:kinsoku w:val="0"/>
        <w:overflowPunct w:val="0"/>
        <w:rPr>
          <w:b/>
          <w:bCs/>
          <w:sz w:val="20"/>
          <w:szCs w:val="20"/>
        </w:rPr>
      </w:pPr>
    </w:p>
    <w:p w14:paraId="7331AB9A" w14:textId="77777777" w:rsidR="00E5305B" w:rsidRDefault="00E5305B" w:rsidP="00E5305B">
      <w:pPr>
        <w:pStyle w:val="Textoindependiente"/>
        <w:kinsoku w:val="0"/>
        <w:overflowPunct w:val="0"/>
        <w:rPr>
          <w:i/>
          <w:iCs/>
          <w:sz w:val="20"/>
          <w:szCs w:val="20"/>
        </w:rPr>
      </w:pPr>
    </w:p>
    <w:p w14:paraId="539131A6" w14:textId="77777777" w:rsidR="00E5305B" w:rsidRDefault="00E5305B" w:rsidP="00E5305B">
      <w:pPr>
        <w:pStyle w:val="Textoindependiente"/>
        <w:kinsoku w:val="0"/>
        <w:overflowPunct w:val="0"/>
        <w:rPr>
          <w:i/>
          <w:iCs/>
          <w:sz w:val="20"/>
          <w:szCs w:val="20"/>
        </w:rPr>
      </w:pPr>
    </w:p>
    <w:p w14:paraId="042A8D24" w14:textId="77777777" w:rsidR="00E5305B" w:rsidRDefault="00E5305B" w:rsidP="00E5305B">
      <w:pPr>
        <w:pStyle w:val="Textoindependiente"/>
        <w:kinsoku w:val="0"/>
        <w:overflowPunct w:val="0"/>
        <w:rPr>
          <w:i/>
          <w:iCs/>
          <w:sz w:val="20"/>
          <w:szCs w:val="20"/>
        </w:rPr>
      </w:pPr>
    </w:p>
    <w:p w14:paraId="049B112E" w14:textId="77777777" w:rsidR="00E5305B" w:rsidRPr="00E5305B" w:rsidRDefault="00E5305B" w:rsidP="00E5305B">
      <w:pPr>
        <w:pStyle w:val="Ttulo1"/>
        <w:kinsoku w:val="0"/>
        <w:overflowPunct w:val="0"/>
        <w:spacing w:before="132"/>
        <w:rPr>
          <w:rFonts w:ascii="Verdana" w:hAnsi="Verdana" w:cs="Trebuchet MS"/>
          <w:b/>
          <w:bCs/>
          <w:w w:val="105"/>
          <w:sz w:val="28"/>
          <w:szCs w:val="28"/>
        </w:rPr>
      </w:pPr>
      <w:r w:rsidRPr="00E5305B">
        <w:rPr>
          <w:rFonts w:ascii="Verdana" w:hAnsi="Verdana" w:cs="Trebuchet MS"/>
          <w:b/>
          <w:bCs/>
          <w:w w:val="105"/>
          <w:sz w:val="28"/>
          <w:szCs w:val="28"/>
        </w:rPr>
        <w:t>Declaración de ausencia de conflicto de intereses (DACI)</w:t>
      </w:r>
    </w:p>
    <w:p w14:paraId="4BEED79E" w14:textId="77777777" w:rsidR="00E5305B" w:rsidRDefault="00E5305B" w:rsidP="00E5305B">
      <w:pPr>
        <w:pStyle w:val="Textoindependiente"/>
        <w:kinsoku w:val="0"/>
        <w:overflowPunct w:val="0"/>
        <w:spacing w:before="159"/>
        <w:ind w:right="321"/>
        <w:jc w:val="center"/>
        <w:rPr>
          <w:rFonts w:ascii="Calibri" w:hAnsi="Calibri" w:cs="Calibri"/>
          <w:i/>
          <w:iCs/>
          <w:w w:val="110"/>
          <w:sz w:val="20"/>
          <w:szCs w:val="20"/>
        </w:rPr>
      </w:pPr>
      <w:r>
        <w:rPr>
          <w:rFonts w:ascii="Calibri" w:hAnsi="Calibri" w:cs="Calibri"/>
          <w:i/>
          <w:iCs/>
          <w:w w:val="110"/>
          <w:sz w:val="20"/>
          <w:szCs w:val="20"/>
        </w:rPr>
        <w:t>Operaciones susceptibles de ser cofinanciadas dentro del Programa FEDER de Asturias</w:t>
      </w:r>
    </w:p>
    <w:p w14:paraId="24D2B44C" w14:textId="77777777" w:rsidR="00E5305B" w:rsidRDefault="00E5305B" w:rsidP="00E5305B">
      <w:pPr>
        <w:pStyle w:val="Textoindependiente"/>
        <w:kinsoku w:val="0"/>
        <w:overflowPunct w:val="0"/>
        <w:rPr>
          <w:rFonts w:ascii="Calibri" w:hAnsi="Calibri" w:cs="Calibri"/>
          <w:i/>
          <w:iCs/>
          <w:sz w:val="26"/>
          <w:szCs w:val="26"/>
        </w:rPr>
      </w:pPr>
    </w:p>
    <w:p w14:paraId="425B90AA" w14:textId="77777777" w:rsidR="00E5305B" w:rsidRDefault="00E5305B" w:rsidP="00E5305B">
      <w:pPr>
        <w:pStyle w:val="Textoindependiente"/>
        <w:kinsoku w:val="0"/>
        <w:overflowPunct w:val="0"/>
        <w:rPr>
          <w:rFonts w:ascii="Calibri" w:hAnsi="Calibri" w:cs="Calibri"/>
          <w:i/>
          <w:iCs/>
          <w:sz w:val="26"/>
          <w:szCs w:val="26"/>
        </w:rPr>
      </w:pPr>
    </w:p>
    <w:p w14:paraId="4DC9A76B" w14:textId="77777777" w:rsidR="00E5305B" w:rsidRDefault="00E5305B" w:rsidP="00E5305B">
      <w:pPr>
        <w:pStyle w:val="Textoindependiente"/>
        <w:kinsoku w:val="0"/>
        <w:overflowPunct w:val="0"/>
        <w:spacing w:before="9"/>
        <w:rPr>
          <w:rFonts w:ascii="Calibri" w:hAnsi="Calibri" w:cs="Calibri"/>
          <w:i/>
          <w:iCs/>
          <w:sz w:val="24"/>
          <w:szCs w:val="24"/>
        </w:rPr>
      </w:pPr>
    </w:p>
    <w:p w14:paraId="4C288FA8" w14:textId="77777777" w:rsidR="00E5305B" w:rsidRDefault="00E5305B" w:rsidP="00E5305B">
      <w:pPr>
        <w:pStyle w:val="Textoindependiente"/>
        <w:kinsoku w:val="0"/>
        <w:overflowPunct w:val="0"/>
        <w:ind w:left="112"/>
        <w:rPr>
          <w:rFonts w:ascii="Trebuchet MS" w:hAnsi="Trebuchet MS" w:cs="Trebuchet MS"/>
          <w:b/>
          <w:bCs/>
          <w:w w:val="105"/>
          <w:sz w:val="20"/>
          <w:szCs w:val="20"/>
        </w:rPr>
      </w:pPr>
      <w:r>
        <w:rPr>
          <w:rFonts w:ascii="Trebuchet MS" w:hAnsi="Trebuchet MS" w:cs="Trebuchet MS"/>
          <w:b/>
          <w:bCs/>
          <w:w w:val="105"/>
          <w:sz w:val="20"/>
          <w:szCs w:val="20"/>
        </w:rPr>
        <w:t>Expediente subvención:</w:t>
      </w:r>
    </w:p>
    <w:p w14:paraId="4B1C0D6D" w14:textId="77777777" w:rsidR="00E5305B" w:rsidRDefault="00E5305B" w:rsidP="00E5305B">
      <w:pPr>
        <w:pStyle w:val="Textoindependiente"/>
        <w:kinsoku w:val="0"/>
        <w:overflowPunct w:val="0"/>
        <w:rPr>
          <w:rFonts w:ascii="Trebuchet MS" w:hAnsi="Trebuchet MS" w:cs="Trebuchet MS"/>
          <w:b/>
          <w:bCs/>
          <w:sz w:val="26"/>
          <w:szCs w:val="26"/>
        </w:rPr>
      </w:pPr>
    </w:p>
    <w:p w14:paraId="0E3BEFEF" w14:textId="77777777" w:rsidR="00E5305B" w:rsidRDefault="00E5305B" w:rsidP="00E5305B">
      <w:pPr>
        <w:pStyle w:val="Textoindependiente"/>
        <w:kinsoku w:val="0"/>
        <w:overflowPunct w:val="0"/>
        <w:spacing w:before="7"/>
        <w:rPr>
          <w:rFonts w:ascii="Trebuchet MS" w:hAnsi="Trebuchet MS" w:cs="Trebuchet MS"/>
          <w:b/>
          <w:bCs/>
          <w:sz w:val="21"/>
          <w:szCs w:val="21"/>
        </w:rPr>
      </w:pPr>
    </w:p>
    <w:p w14:paraId="2C70556E" w14:textId="77777777" w:rsidR="00E5305B" w:rsidRDefault="00E5305B" w:rsidP="00E5305B">
      <w:pPr>
        <w:pStyle w:val="Textoindependiente"/>
        <w:kinsoku w:val="0"/>
        <w:overflowPunct w:val="0"/>
        <w:ind w:left="112"/>
        <w:rPr>
          <w:rFonts w:ascii="Trebuchet MS" w:hAnsi="Trebuchet MS" w:cs="Trebuchet MS"/>
          <w:b/>
          <w:bCs/>
          <w:w w:val="110"/>
          <w:sz w:val="20"/>
          <w:szCs w:val="20"/>
        </w:rPr>
      </w:pPr>
      <w:r>
        <w:rPr>
          <w:rFonts w:ascii="Trebuchet MS" w:hAnsi="Trebuchet MS" w:cs="Trebuchet MS"/>
          <w:b/>
          <w:bCs/>
          <w:w w:val="110"/>
          <w:sz w:val="20"/>
          <w:szCs w:val="20"/>
        </w:rPr>
        <w:t>Órgano convocante:</w:t>
      </w:r>
    </w:p>
    <w:p w14:paraId="6C8A19E0" w14:textId="77777777" w:rsidR="00E5305B" w:rsidRDefault="00E5305B" w:rsidP="00E5305B">
      <w:pPr>
        <w:pStyle w:val="Textoindependiente"/>
        <w:kinsoku w:val="0"/>
        <w:overflowPunct w:val="0"/>
        <w:rPr>
          <w:rFonts w:ascii="Trebuchet MS" w:hAnsi="Trebuchet MS" w:cs="Trebuchet MS"/>
          <w:b/>
          <w:bCs/>
          <w:sz w:val="26"/>
          <w:szCs w:val="26"/>
        </w:rPr>
      </w:pPr>
    </w:p>
    <w:p w14:paraId="090F9A11" w14:textId="77777777" w:rsidR="00E5305B" w:rsidRDefault="00E5305B" w:rsidP="00E5305B">
      <w:pPr>
        <w:pStyle w:val="Textoindependiente"/>
        <w:kinsoku w:val="0"/>
        <w:overflowPunct w:val="0"/>
        <w:spacing w:before="7"/>
        <w:rPr>
          <w:rFonts w:ascii="Trebuchet MS" w:hAnsi="Trebuchet MS" w:cs="Trebuchet MS"/>
          <w:b/>
          <w:bCs/>
          <w:sz w:val="21"/>
          <w:szCs w:val="21"/>
        </w:rPr>
      </w:pPr>
    </w:p>
    <w:p w14:paraId="36964309" w14:textId="77777777" w:rsidR="00E5305B" w:rsidRDefault="00E5305B" w:rsidP="00E5305B">
      <w:pPr>
        <w:pStyle w:val="Textoindependiente"/>
        <w:kinsoku w:val="0"/>
        <w:overflowPunct w:val="0"/>
        <w:ind w:left="112"/>
        <w:rPr>
          <w:rFonts w:ascii="Trebuchet MS" w:hAnsi="Trebuchet MS" w:cs="Trebuchet MS"/>
          <w:b/>
          <w:bCs/>
          <w:w w:val="105"/>
          <w:sz w:val="20"/>
          <w:szCs w:val="20"/>
        </w:rPr>
      </w:pPr>
      <w:r>
        <w:rPr>
          <w:rFonts w:ascii="Trebuchet MS" w:hAnsi="Trebuchet MS" w:cs="Trebuchet MS"/>
          <w:b/>
          <w:bCs/>
          <w:w w:val="105"/>
          <w:sz w:val="20"/>
          <w:szCs w:val="20"/>
        </w:rPr>
        <w:t>Título del Proyecto:</w:t>
      </w:r>
    </w:p>
    <w:p w14:paraId="3D968756" w14:textId="77777777" w:rsidR="00E5305B" w:rsidRDefault="00E5305B" w:rsidP="00E5305B">
      <w:pPr>
        <w:pStyle w:val="Textoindependiente"/>
        <w:kinsoku w:val="0"/>
        <w:overflowPunct w:val="0"/>
        <w:rPr>
          <w:rFonts w:ascii="Trebuchet MS" w:hAnsi="Trebuchet MS" w:cs="Trebuchet MS"/>
          <w:b/>
          <w:bCs/>
          <w:sz w:val="26"/>
          <w:szCs w:val="26"/>
        </w:rPr>
      </w:pPr>
    </w:p>
    <w:p w14:paraId="52D2CAA1" w14:textId="77777777" w:rsidR="00E5305B" w:rsidRDefault="00E5305B" w:rsidP="00E5305B">
      <w:pPr>
        <w:pStyle w:val="Textoindependiente"/>
        <w:kinsoku w:val="0"/>
        <w:overflowPunct w:val="0"/>
        <w:spacing w:before="222"/>
        <w:ind w:left="112" w:right="428"/>
        <w:jc w:val="both"/>
        <w:rPr>
          <w:rFonts w:ascii="Segoe UI" w:hAnsi="Segoe UI" w:cs="Segoe UI"/>
        </w:rPr>
      </w:pPr>
      <w:r>
        <w:rPr>
          <w:rFonts w:ascii="Segoe UI" w:hAnsi="Segoe UI" w:cs="Segoe UI"/>
        </w:rPr>
        <w:t>La persona abajo firmante, Sr./Sra. […], con DNI […], en nombre propio/en su condición de […] de […] con NIF […], y con poder</w:t>
      </w:r>
      <w:r>
        <w:rPr>
          <w:rFonts w:ascii="Segoe UI" w:hAnsi="Segoe UI" w:cs="Segoe UI"/>
          <w:spacing w:val="-12"/>
        </w:rPr>
        <w:t xml:space="preserve"> </w:t>
      </w:r>
      <w:r>
        <w:rPr>
          <w:rFonts w:ascii="Segoe UI" w:hAnsi="Segoe UI" w:cs="Segoe UI"/>
        </w:rPr>
        <w:t>suficiente</w:t>
      </w:r>
      <w:r>
        <w:rPr>
          <w:rFonts w:ascii="Segoe UI" w:hAnsi="Segoe UI" w:cs="Segoe UI"/>
          <w:spacing w:val="-12"/>
        </w:rPr>
        <w:t xml:space="preserve"> </w:t>
      </w:r>
      <w:r>
        <w:rPr>
          <w:rFonts w:ascii="Segoe UI" w:hAnsi="Segoe UI" w:cs="Segoe UI"/>
        </w:rPr>
        <w:t>según</w:t>
      </w:r>
      <w:r>
        <w:rPr>
          <w:rFonts w:ascii="Segoe UI" w:hAnsi="Segoe UI" w:cs="Segoe UI"/>
          <w:spacing w:val="-13"/>
        </w:rPr>
        <w:t xml:space="preserve"> </w:t>
      </w:r>
      <w:r>
        <w:rPr>
          <w:rFonts w:ascii="Segoe UI" w:hAnsi="Segoe UI" w:cs="Segoe UI"/>
        </w:rPr>
        <w:t>obra</w:t>
      </w:r>
      <w:r>
        <w:rPr>
          <w:rFonts w:ascii="Segoe UI" w:hAnsi="Segoe UI" w:cs="Segoe UI"/>
          <w:spacing w:val="-12"/>
        </w:rPr>
        <w:t xml:space="preserve"> </w:t>
      </w:r>
      <w:r>
        <w:rPr>
          <w:rFonts w:ascii="Segoe UI" w:hAnsi="Segoe UI" w:cs="Segoe UI"/>
        </w:rPr>
        <w:t>acreditado</w:t>
      </w:r>
      <w:r>
        <w:rPr>
          <w:rFonts w:ascii="Segoe UI" w:hAnsi="Segoe UI" w:cs="Segoe UI"/>
          <w:spacing w:val="-12"/>
        </w:rPr>
        <w:t xml:space="preserve"> </w:t>
      </w:r>
      <w:r>
        <w:rPr>
          <w:rFonts w:ascii="Segoe UI" w:hAnsi="Segoe UI" w:cs="Segoe UI"/>
        </w:rPr>
        <w:t>en</w:t>
      </w:r>
      <w:r>
        <w:rPr>
          <w:rFonts w:ascii="Segoe UI" w:hAnsi="Segoe UI" w:cs="Segoe UI"/>
          <w:spacing w:val="-11"/>
        </w:rPr>
        <w:t xml:space="preserve"> </w:t>
      </w:r>
      <w:r>
        <w:rPr>
          <w:rFonts w:ascii="Segoe UI" w:hAnsi="Segoe UI" w:cs="Segoe UI"/>
        </w:rPr>
        <w:t>el</w:t>
      </w:r>
      <w:r>
        <w:rPr>
          <w:rFonts w:ascii="Segoe UI" w:hAnsi="Segoe UI" w:cs="Segoe UI"/>
          <w:spacing w:val="-11"/>
        </w:rPr>
        <w:t xml:space="preserve"> </w:t>
      </w:r>
      <w:r>
        <w:rPr>
          <w:rFonts w:ascii="Segoe UI" w:hAnsi="Segoe UI" w:cs="Segoe UI"/>
        </w:rPr>
        <w:t>procedimiento</w:t>
      </w:r>
      <w:r>
        <w:rPr>
          <w:rFonts w:ascii="Segoe UI" w:hAnsi="Segoe UI" w:cs="Segoe UI"/>
          <w:spacing w:val="-11"/>
        </w:rPr>
        <w:t xml:space="preserve"> </w:t>
      </w:r>
      <w:r>
        <w:rPr>
          <w:rFonts w:ascii="Segoe UI" w:hAnsi="Segoe UI" w:cs="Segoe UI"/>
        </w:rPr>
        <w:t>de</w:t>
      </w:r>
      <w:r>
        <w:rPr>
          <w:rFonts w:ascii="Segoe UI" w:hAnsi="Segoe UI" w:cs="Segoe UI"/>
          <w:spacing w:val="-12"/>
        </w:rPr>
        <w:t xml:space="preserve"> </w:t>
      </w:r>
      <w:r>
        <w:rPr>
          <w:rFonts w:ascii="Segoe UI" w:hAnsi="Segoe UI" w:cs="Segoe UI"/>
        </w:rPr>
        <w:t>subvención</w:t>
      </w:r>
      <w:r>
        <w:rPr>
          <w:rFonts w:ascii="Segoe UI" w:hAnsi="Segoe UI" w:cs="Segoe UI"/>
          <w:spacing w:val="-11"/>
        </w:rPr>
        <w:t xml:space="preserve"> </w:t>
      </w:r>
      <w:r>
        <w:rPr>
          <w:rFonts w:ascii="Segoe UI" w:hAnsi="Segoe UI" w:cs="Segoe UI"/>
        </w:rPr>
        <w:t>referenciado,</w:t>
      </w:r>
      <w:r>
        <w:rPr>
          <w:rFonts w:ascii="Segoe UI" w:hAnsi="Segoe UI" w:cs="Segoe UI"/>
          <w:spacing w:val="-12"/>
        </w:rPr>
        <w:t xml:space="preserve"> </w:t>
      </w:r>
      <w:r>
        <w:rPr>
          <w:rFonts w:ascii="Segoe UI" w:hAnsi="Segoe UI" w:cs="Segoe UI"/>
        </w:rPr>
        <w:t>mediante</w:t>
      </w:r>
      <w:r>
        <w:rPr>
          <w:rFonts w:ascii="Segoe UI" w:hAnsi="Segoe UI" w:cs="Segoe UI"/>
          <w:spacing w:val="-12"/>
        </w:rPr>
        <w:t xml:space="preserve"> </w:t>
      </w:r>
      <w:r>
        <w:rPr>
          <w:rFonts w:ascii="Segoe UI" w:hAnsi="Segoe UI" w:cs="Segoe UI"/>
        </w:rPr>
        <w:t>el</w:t>
      </w:r>
      <w:r>
        <w:rPr>
          <w:rFonts w:ascii="Segoe UI" w:hAnsi="Segoe UI" w:cs="Segoe UI"/>
          <w:spacing w:val="-11"/>
        </w:rPr>
        <w:t xml:space="preserve"> </w:t>
      </w:r>
      <w:r>
        <w:rPr>
          <w:rFonts w:ascii="Segoe UI" w:hAnsi="Segoe UI" w:cs="Segoe UI"/>
        </w:rPr>
        <w:t>presente</w:t>
      </w:r>
      <w:r>
        <w:rPr>
          <w:rFonts w:ascii="Segoe UI" w:hAnsi="Segoe UI" w:cs="Segoe UI"/>
          <w:spacing w:val="-12"/>
        </w:rPr>
        <w:t xml:space="preserve"> </w:t>
      </w:r>
      <w:r>
        <w:rPr>
          <w:rFonts w:ascii="Segoe UI" w:hAnsi="Segoe UI" w:cs="Segoe UI"/>
        </w:rPr>
        <w:t>documento,</w:t>
      </w:r>
    </w:p>
    <w:p w14:paraId="7BB45AE6" w14:textId="77777777" w:rsidR="00E5305B" w:rsidRDefault="00E5305B" w:rsidP="00E5305B">
      <w:pPr>
        <w:pStyle w:val="Textoindependiente"/>
        <w:kinsoku w:val="0"/>
        <w:overflowPunct w:val="0"/>
        <w:spacing w:before="2"/>
        <w:rPr>
          <w:rFonts w:ascii="Segoe UI" w:hAnsi="Segoe UI" w:cs="Segoe UI"/>
        </w:rPr>
      </w:pPr>
    </w:p>
    <w:p w14:paraId="511036A5" w14:textId="77777777" w:rsidR="00E5305B" w:rsidRPr="00E5305B" w:rsidRDefault="00E5305B" w:rsidP="00E5305B">
      <w:pPr>
        <w:pStyle w:val="Ttulo3"/>
        <w:kinsoku w:val="0"/>
        <w:overflowPunct w:val="0"/>
        <w:rPr>
          <w:rFonts w:cs="Segoe UI"/>
          <w:b/>
          <w:bCs/>
          <w:sz w:val="24"/>
          <w:szCs w:val="24"/>
        </w:rPr>
      </w:pPr>
      <w:r w:rsidRPr="00E5305B">
        <w:rPr>
          <w:rFonts w:cs="Segoe UI"/>
          <w:b/>
          <w:bCs/>
          <w:sz w:val="24"/>
          <w:szCs w:val="24"/>
        </w:rPr>
        <w:t>DECLARA</w:t>
      </w:r>
    </w:p>
    <w:p w14:paraId="760D32FA" w14:textId="77777777" w:rsidR="00E5305B" w:rsidRDefault="00E5305B" w:rsidP="00E5305B">
      <w:pPr>
        <w:pStyle w:val="Textoindependiente"/>
        <w:kinsoku w:val="0"/>
        <w:overflowPunct w:val="0"/>
        <w:spacing w:before="12"/>
        <w:rPr>
          <w:rFonts w:ascii="Segoe UI" w:hAnsi="Segoe UI" w:cs="Segoe UI"/>
          <w:b/>
          <w:bCs/>
          <w:sz w:val="17"/>
          <w:szCs w:val="17"/>
        </w:rPr>
      </w:pPr>
    </w:p>
    <w:p w14:paraId="73699542" w14:textId="77777777" w:rsidR="00E5305B" w:rsidRDefault="00E5305B" w:rsidP="00E5305B">
      <w:pPr>
        <w:pStyle w:val="Textoindependiente"/>
        <w:kinsoku w:val="0"/>
        <w:overflowPunct w:val="0"/>
        <w:ind w:left="112" w:right="430"/>
        <w:jc w:val="both"/>
        <w:rPr>
          <w:rFonts w:ascii="Segoe UI" w:hAnsi="Segoe UI" w:cs="Segoe UI"/>
        </w:rPr>
      </w:pPr>
      <w:r>
        <w:rPr>
          <w:rFonts w:ascii="Segoe UI" w:hAnsi="Segoe UI" w:cs="Segoe UI"/>
          <w:b/>
          <w:bCs/>
        </w:rPr>
        <w:t>Primero</w:t>
      </w:r>
      <w:r>
        <w:rPr>
          <w:rFonts w:ascii="Segoe UI" w:hAnsi="Segoe UI" w:cs="Segoe UI"/>
        </w:rPr>
        <w:t>.</w:t>
      </w:r>
      <w:r>
        <w:rPr>
          <w:rFonts w:ascii="Segoe UI" w:hAnsi="Segoe UI" w:cs="Segoe UI"/>
          <w:spacing w:val="-6"/>
        </w:rPr>
        <w:t xml:space="preserve"> </w:t>
      </w:r>
      <w:r>
        <w:rPr>
          <w:rFonts w:ascii="Segoe UI" w:hAnsi="Segoe UI" w:cs="Segoe UI"/>
        </w:rPr>
        <w:t>CONOCER</w:t>
      </w:r>
      <w:r>
        <w:rPr>
          <w:rFonts w:ascii="Segoe UI" w:hAnsi="Segoe UI" w:cs="Segoe UI"/>
          <w:spacing w:val="-5"/>
        </w:rPr>
        <w:t xml:space="preserve"> </w:t>
      </w:r>
      <w:r>
        <w:rPr>
          <w:rFonts w:ascii="Segoe UI" w:hAnsi="Segoe UI" w:cs="Segoe UI"/>
        </w:rPr>
        <w:t>plenamente</w:t>
      </w:r>
      <w:r>
        <w:rPr>
          <w:rFonts w:ascii="Segoe UI" w:hAnsi="Segoe UI" w:cs="Segoe UI"/>
          <w:spacing w:val="-7"/>
        </w:rPr>
        <w:t xml:space="preserve"> </w:t>
      </w:r>
      <w:r>
        <w:rPr>
          <w:rFonts w:ascii="Segoe UI" w:hAnsi="Segoe UI" w:cs="Segoe UI"/>
        </w:rPr>
        <w:t>las</w:t>
      </w:r>
      <w:r>
        <w:rPr>
          <w:rFonts w:ascii="Segoe UI" w:hAnsi="Segoe UI" w:cs="Segoe UI"/>
          <w:spacing w:val="-6"/>
        </w:rPr>
        <w:t xml:space="preserve"> </w:t>
      </w:r>
      <w:r>
        <w:rPr>
          <w:rFonts w:ascii="Segoe UI" w:hAnsi="Segoe UI" w:cs="Segoe UI"/>
        </w:rPr>
        <w:t>bases</w:t>
      </w:r>
      <w:r>
        <w:rPr>
          <w:rFonts w:ascii="Segoe UI" w:hAnsi="Segoe UI" w:cs="Segoe UI"/>
          <w:spacing w:val="-5"/>
        </w:rPr>
        <w:t xml:space="preserve"> </w:t>
      </w:r>
      <w:r>
        <w:rPr>
          <w:rFonts w:ascii="Segoe UI" w:hAnsi="Segoe UI" w:cs="Segoe UI"/>
        </w:rPr>
        <w:t>y</w:t>
      </w:r>
      <w:r>
        <w:rPr>
          <w:rFonts w:ascii="Segoe UI" w:hAnsi="Segoe UI" w:cs="Segoe UI"/>
          <w:spacing w:val="-5"/>
        </w:rPr>
        <w:t xml:space="preserve"> </w:t>
      </w:r>
      <w:r>
        <w:rPr>
          <w:rFonts w:ascii="Segoe UI" w:hAnsi="Segoe UI" w:cs="Segoe UI"/>
        </w:rPr>
        <w:t>convocatoria</w:t>
      </w:r>
      <w:r>
        <w:rPr>
          <w:rFonts w:ascii="Segoe UI" w:hAnsi="Segoe UI" w:cs="Segoe UI"/>
          <w:spacing w:val="-6"/>
        </w:rPr>
        <w:t xml:space="preserve"> </w:t>
      </w:r>
      <w:r>
        <w:rPr>
          <w:rFonts w:ascii="Segoe UI" w:hAnsi="Segoe UI" w:cs="Segoe UI"/>
        </w:rPr>
        <w:t>que</w:t>
      </w:r>
      <w:r>
        <w:rPr>
          <w:rFonts w:ascii="Segoe UI" w:hAnsi="Segoe UI" w:cs="Segoe UI"/>
          <w:spacing w:val="-4"/>
        </w:rPr>
        <w:t xml:space="preserve"> </w:t>
      </w:r>
      <w:r>
        <w:rPr>
          <w:rFonts w:ascii="Segoe UI" w:hAnsi="Segoe UI" w:cs="Segoe UI"/>
        </w:rPr>
        <w:t>rigen</w:t>
      </w:r>
      <w:r>
        <w:rPr>
          <w:rFonts w:ascii="Segoe UI" w:hAnsi="Segoe UI" w:cs="Segoe UI"/>
          <w:spacing w:val="-6"/>
        </w:rPr>
        <w:t xml:space="preserve"> </w:t>
      </w:r>
      <w:r>
        <w:rPr>
          <w:rFonts w:ascii="Segoe UI" w:hAnsi="Segoe UI" w:cs="Segoe UI"/>
        </w:rPr>
        <w:t>el</w:t>
      </w:r>
      <w:r>
        <w:rPr>
          <w:rFonts w:ascii="Segoe UI" w:hAnsi="Segoe UI" w:cs="Segoe UI"/>
          <w:spacing w:val="-6"/>
        </w:rPr>
        <w:t xml:space="preserve"> </w:t>
      </w:r>
      <w:r>
        <w:rPr>
          <w:rFonts w:ascii="Segoe UI" w:hAnsi="Segoe UI" w:cs="Segoe UI"/>
        </w:rPr>
        <w:t>expediente</w:t>
      </w:r>
      <w:r>
        <w:rPr>
          <w:rFonts w:ascii="Segoe UI" w:hAnsi="Segoe UI" w:cs="Segoe UI"/>
          <w:spacing w:val="-6"/>
        </w:rPr>
        <w:t xml:space="preserve"> </w:t>
      </w:r>
      <w:r>
        <w:rPr>
          <w:rFonts w:ascii="Segoe UI" w:hAnsi="Segoe UI" w:cs="Segoe UI"/>
        </w:rPr>
        <w:t>referenciado,</w:t>
      </w:r>
      <w:r>
        <w:rPr>
          <w:rFonts w:ascii="Segoe UI" w:hAnsi="Segoe UI" w:cs="Segoe UI"/>
          <w:spacing w:val="-5"/>
        </w:rPr>
        <w:t xml:space="preserve"> </w:t>
      </w:r>
      <w:r>
        <w:rPr>
          <w:rFonts w:ascii="Segoe UI" w:hAnsi="Segoe UI" w:cs="Segoe UI"/>
        </w:rPr>
        <w:t>así</w:t>
      </w:r>
      <w:r>
        <w:rPr>
          <w:rFonts w:ascii="Segoe UI" w:hAnsi="Segoe UI" w:cs="Segoe UI"/>
          <w:spacing w:val="-5"/>
        </w:rPr>
        <w:t xml:space="preserve"> </w:t>
      </w:r>
      <w:r>
        <w:rPr>
          <w:rFonts w:ascii="Segoe UI" w:hAnsi="Segoe UI" w:cs="Segoe UI"/>
        </w:rPr>
        <w:t>como</w:t>
      </w:r>
      <w:r>
        <w:rPr>
          <w:rFonts w:ascii="Segoe UI" w:hAnsi="Segoe UI" w:cs="Segoe UI"/>
          <w:spacing w:val="-5"/>
        </w:rPr>
        <w:t xml:space="preserve"> </w:t>
      </w:r>
      <w:r>
        <w:rPr>
          <w:rFonts w:ascii="Segoe UI" w:hAnsi="Segoe UI" w:cs="Segoe UI"/>
        </w:rPr>
        <w:t>la</w:t>
      </w:r>
      <w:r>
        <w:rPr>
          <w:rFonts w:ascii="Segoe UI" w:hAnsi="Segoe UI" w:cs="Segoe UI"/>
          <w:spacing w:val="-6"/>
        </w:rPr>
        <w:t xml:space="preserve"> </w:t>
      </w:r>
      <w:r>
        <w:rPr>
          <w:rFonts w:ascii="Segoe UI" w:hAnsi="Segoe UI" w:cs="Segoe UI"/>
        </w:rPr>
        <w:t>normativa</w:t>
      </w:r>
      <w:r>
        <w:rPr>
          <w:rFonts w:ascii="Segoe UI" w:hAnsi="Segoe UI" w:cs="Segoe UI"/>
          <w:spacing w:val="-6"/>
        </w:rPr>
        <w:t xml:space="preserve"> </w:t>
      </w:r>
      <w:r>
        <w:rPr>
          <w:rFonts w:ascii="Segoe UI" w:hAnsi="Segoe UI" w:cs="Segoe UI"/>
        </w:rPr>
        <w:t xml:space="preserve">que le resulta aplicable. Asimismo, CONOCER que el artículo 61.3 «Conflicto de intereses», del Reglamento (UE, </w:t>
      </w:r>
      <w:proofErr w:type="spellStart"/>
      <w:r>
        <w:rPr>
          <w:rFonts w:ascii="Segoe UI" w:hAnsi="Segoe UI" w:cs="Segoe UI"/>
        </w:rPr>
        <w:t>Euratom</w:t>
      </w:r>
      <w:proofErr w:type="spellEnd"/>
      <w:r>
        <w:rPr>
          <w:rFonts w:ascii="Segoe UI" w:hAnsi="Segoe UI" w:cs="Segoe UI"/>
        </w:rPr>
        <w:t>) 2024/2509</w:t>
      </w:r>
      <w:r>
        <w:rPr>
          <w:rFonts w:ascii="Segoe UI" w:hAnsi="Segoe UI" w:cs="Segoe UI"/>
          <w:spacing w:val="-5"/>
        </w:rPr>
        <w:t xml:space="preserve"> </w:t>
      </w:r>
      <w:r>
        <w:rPr>
          <w:rFonts w:ascii="Segoe UI" w:hAnsi="Segoe UI" w:cs="Segoe UI"/>
        </w:rPr>
        <w:t>del</w:t>
      </w:r>
      <w:r>
        <w:rPr>
          <w:rFonts w:ascii="Segoe UI" w:hAnsi="Segoe UI" w:cs="Segoe UI"/>
          <w:spacing w:val="-6"/>
        </w:rPr>
        <w:t xml:space="preserve"> </w:t>
      </w:r>
      <w:r>
        <w:rPr>
          <w:rFonts w:ascii="Segoe UI" w:hAnsi="Segoe UI" w:cs="Segoe UI"/>
        </w:rPr>
        <w:t>Parlamento</w:t>
      </w:r>
      <w:r>
        <w:rPr>
          <w:rFonts w:ascii="Segoe UI" w:hAnsi="Segoe UI" w:cs="Segoe UI"/>
          <w:spacing w:val="-5"/>
        </w:rPr>
        <w:t xml:space="preserve"> </w:t>
      </w:r>
      <w:r>
        <w:rPr>
          <w:rFonts w:ascii="Segoe UI" w:hAnsi="Segoe UI" w:cs="Segoe UI"/>
        </w:rPr>
        <w:t>Europeo</w:t>
      </w:r>
      <w:r>
        <w:rPr>
          <w:rFonts w:ascii="Segoe UI" w:hAnsi="Segoe UI" w:cs="Segoe UI"/>
          <w:spacing w:val="-5"/>
        </w:rPr>
        <w:t xml:space="preserve"> </w:t>
      </w:r>
      <w:r>
        <w:rPr>
          <w:rFonts w:ascii="Segoe UI" w:hAnsi="Segoe UI" w:cs="Segoe UI"/>
        </w:rPr>
        <w:t>y</w:t>
      </w:r>
      <w:r>
        <w:rPr>
          <w:rFonts w:ascii="Segoe UI" w:hAnsi="Segoe UI" w:cs="Segoe UI"/>
          <w:spacing w:val="-4"/>
        </w:rPr>
        <w:t xml:space="preserve"> </w:t>
      </w:r>
      <w:r>
        <w:rPr>
          <w:rFonts w:ascii="Segoe UI" w:hAnsi="Segoe UI" w:cs="Segoe UI"/>
        </w:rPr>
        <w:t>del</w:t>
      </w:r>
      <w:r>
        <w:rPr>
          <w:rFonts w:ascii="Segoe UI" w:hAnsi="Segoe UI" w:cs="Segoe UI"/>
          <w:spacing w:val="-6"/>
        </w:rPr>
        <w:t xml:space="preserve"> </w:t>
      </w:r>
      <w:r>
        <w:rPr>
          <w:rFonts w:ascii="Segoe UI" w:hAnsi="Segoe UI" w:cs="Segoe UI"/>
        </w:rPr>
        <w:t>Consejo,</w:t>
      </w:r>
      <w:r>
        <w:rPr>
          <w:rFonts w:ascii="Segoe UI" w:hAnsi="Segoe UI" w:cs="Segoe UI"/>
          <w:spacing w:val="-6"/>
        </w:rPr>
        <w:t xml:space="preserve"> </w:t>
      </w:r>
      <w:r>
        <w:rPr>
          <w:rFonts w:ascii="Segoe UI" w:hAnsi="Segoe UI" w:cs="Segoe UI"/>
        </w:rPr>
        <w:t>de</w:t>
      </w:r>
      <w:r>
        <w:rPr>
          <w:rFonts w:ascii="Segoe UI" w:hAnsi="Segoe UI" w:cs="Segoe UI"/>
          <w:spacing w:val="-5"/>
        </w:rPr>
        <w:t xml:space="preserve"> </w:t>
      </w:r>
      <w:r>
        <w:rPr>
          <w:rFonts w:ascii="Segoe UI" w:hAnsi="Segoe UI" w:cs="Segoe UI"/>
        </w:rPr>
        <w:t>23</w:t>
      </w:r>
      <w:r>
        <w:rPr>
          <w:rFonts w:ascii="Segoe UI" w:hAnsi="Segoe UI" w:cs="Segoe UI"/>
          <w:spacing w:val="-7"/>
        </w:rPr>
        <w:t xml:space="preserve"> </w:t>
      </w:r>
      <w:r>
        <w:rPr>
          <w:rFonts w:ascii="Segoe UI" w:hAnsi="Segoe UI" w:cs="Segoe UI"/>
        </w:rPr>
        <w:t>de</w:t>
      </w:r>
      <w:r>
        <w:rPr>
          <w:rFonts w:ascii="Segoe UI" w:hAnsi="Segoe UI" w:cs="Segoe UI"/>
          <w:spacing w:val="-5"/>
        </w:rPr>
        <w:t xml:space="preserve"> </w:t>
      </w:r>
      <w:r>
        <w:rPr>
          <w:rFonts w:ascii="Segoe UI" w:hAnsi="Segoe UI" w:cs="Segoe UI"/>
        </w:rPr>
        <w:t>septiembre</w:t>
      </w:r>
      <w:r>
        <w:rPr>
          <w:rFonts w:ascii="Segoe UI" w:hAnsi="Segoe UI" w:cs="Segoe UI"/>
          <w:spacing w:val="-6"/>
        </w:rPr>
        <w:t xml:space="preserve"> </w:t>
      </w:r>
      <w:r>
        <w:rPr>
          <w:rFonts w:ascii="Segoe UI" w:hAnsi="Segoe UI" w:cs="Segoe UI"/>
        </w:rPr>
        <w:t>de</w:t>
      </w:r>
      <w:r>
        <w:rPr>
          <w:rFonts w:ascii="Segoe UI" w:hAnsi="Segoe UI" w:cs="Segoe UI"/>
          <w:spacing w:val="-5"/>
        </w:rPr>
        <w:t xml:space="preserve"> </w:t>
      </w:r>
      <w:r>
        <w:rPr>
          <w:rFonts w:ascii="Segoe UI" w:hAnsi="Segoe UI" w:cs="Segoe UI"/>
        </w:rPr>
        <w:t>2024,</w:t>
      </w:r>
      <w:r>
        <w:rPr>
          <w:rFonts w:ascii="Segoe UI" w:hAnsi="Segoe UI" w:cs="Segoe UI"/>
          <w:spacing w:val="-5"/>
        </w:rPr>
        <w:t xml:space="preserve"> </w:t>
      </w:r>
      <w:r>
        <w:rPr>
          <w:rFonts w:ascii="Segoe UI" w:hAnsi="Segoe UI" w:cs="Segoe UI"/>
        </w:rPr>
        <w:t>sobre</w:t>
      </w:r>
      <w:r>
        <w:rPr>
          <w:rFonts w:ascii="Segoe UI" w:hAnsi="Segoe UI" w:cs="Segoe UI"/>
          <w:spacing w:val="-5"/>
        </w:rPr>
        <w:t xml:space="preserve"> </w:t>
      </w:r>
      <w:r>
        <w:rPr>
          <w:rFonts w:ascii="Segoe UI" w:hAnsi="Segoe UI" w:cs="Segoe UI"/>
        </w:rPr>
        <w:t>las</w:t>
      </w:r>
      <w:r>
        <w:rPr>
          <w:rFonts w:ascii="Segoe UI" w:hAnsi="Segoe UI" w:cs="Segoe UI"/>
          <w:spacing w:val="-4"/>
        </w:rPr>
        <w:t xml:space="preserve"> </w:t>
      </w:r>
      <w:r>
        <w:rPr>
          <w:rFonts w:ascii="Segoe UI" w:hAnsi="Segoe UI" w:cs="Segoe UI"/>
        </w:rPr>
        <w:t>normas</w:t>
      </w:r>
      <w:r>
        <w:rPr>
          <w:rFonts w:ascii="Segoe UI" w:hAnsi="Segoe UI" w:cs="Segoe UI"/>
          <w:spacing w:val="-5"/>
        </w:rPr>
        <w:t xml:space="preserve"> </w:t>
      </w:r>
      <w:r>
        <w:rPr>
          <w:rFonts w:ascii="Segoe UI" w:hAnsi="Segoe UI" w:cs="Segoe UI"/>
        </w:rPr>
        <w:t>financieras</w:t>
      </w:r>
      <w:r>
        <w:rPr>
          <w:rFonts w:ascii="Segoe UI" w:hAnsi="Segoe UI" w:cs="Segoe UI"/>
          <w:spacing w:val="-5"/>
        </w:rPr>
        <w:t xml:space="preserve"> </w:t>
      </w:r>
      <w:r>
        <w:rPr>
          <w:rFonts w:ascii="Segoe UI" w:hAnsi="Segoe UI" w:cs="Segoe UI"/>
        </w:rPr>
        <w:t>aplicables</w:t>
      </w:r>
      <w:r>
        <w:rPr>
          <w:rFonts w:ascii="Segoe UI" w:hAnsi="Segoe UI" w:cs="Segoe UI"/>
          <w:spacing w:val="-4"/>
        </w:rPr>
        <w:t xml:space="preserve"> </w:t>
      </w:r>
      <w:r>
        <w:rPr>
          <w:rFonts w:ascii="Segoe UI" w:hAnsi="Segoe UI" w:cs="Segoe UI"/>
        </w:rPr>
        <w:t>al presupuesto general de la Unión (Reglamento financiero de la UE) establece que «</w:t>
      </w:r>
      <w:r>
        <w:rPr>
          <w:rFonts w:ascii="Segoe UI" w:hAnsi="Segoe UI" w:cs="Segoe UI"/>
          <w:b/>
          <w:bCs/>
        </w:rPr>
        <w:t>existirá un conflicto de intereses cuando</w:t>
      </w:r>
      <w:r>
        <w:rPr>
          <w:rFonts w:ascii="Segoe UI" w:hAnsi="Segoe UI" w:cs="Segoe UI"/>
          <w:b/>
          <w:bCs/>
          <w:spacing w:val="-13"/>
        </w:rPr>
        <w:t xml:space="preserve"> </w:t>
      </w:r>
      <w:r>
        <w:rPr>
          <w:rFonts w:ascii="Segoe UI" w:hAnsi="Segoe UI" w:cs="Segoe UI"/>
          <w:b/>
          <w:bCs/>
        </w:rPr>
        <w:t>el</w:t>
      </w:r>
      <w:r>
        <w:rPr>
          <w:rFonts w:ascii="Segoe UI" w:hAnsi="Segoe UI" w:cs="Segoe UI"/>
          <w:b/>
          <w:bCs/>
          <w:spacing w:val="-14"/>
        </w:rPr>
        <w:t xml:space="preserve"> </w:t>
      </w:r>
      <w:r>
        <w:rPr>
          <w:rFonts w:ascii="Segoe UI" w:hAnsi="Segoe UI" w:cs="Segoe UI"/>
          <w:b/>
          <w:bCs/>
        </w:rPr>
        <w:t>ejercicio</w:t>
      </w:r>
      <w:r>
        <w:rPr>
          <w:rFonts w:ascii="Segoe UI" w:hAnsi="Segoe UI" w:cs="Segoe UI"/>
          <w:b/>
          <w:bCs/>
          <w:spacing w:val="-13"/>
        </w:rPr>
        <w:t xml:space="preserve"> </w:t>
      </w:r>
      <w:r>
        <w:rPr>
          <w:rFonts w:ascii="Segoe UI" w:hAnsi="Segoe UI" w:cs="Segoe UI"/>
          <w:b/>
          <w:bCs/>
        </w:rPr>
        <w:t>imparcial</w:t>
      </w:r>
      <w:r>
        <w:rPr>
          <w:rFonts w:ascii="Segoe UI" w:hAnsi="Segoe UI" w:cs="Segoe UI"/>
          <w:b/>
          <w:bCs/>
          <w:spacing w:val="-16"/>
        </w:rPr>
        <w:t xml:space="preserve"> </w:t>
      </w:r>
      <w:r>
        <w:rPr>
          <w:rFonts w:ascii="Segoe UI" w:hAnsi="Segoe UI" w:cs="Segoe UI"/>
          <w:b/>
          <w:bCs/>
        </w:rPr>
        <w:t>y</w:t>
      </w:r>
      <w:r>
        <w:rPr>
          <w:rFonts w:ascii="Segoe UI" w:hAnsi="Segoe UI" w:cs="Segoe UI"/>
          <w:b/>
          <w:bCs/>
          <w:spacing w:val="-13"/>
        </w:rPr>
        <w:t xml:space="preserve"> </w:t>
      </w:r>
      <w:r>
        <w:rPr>
          <w:rFonts w:ascii="Segoe UI" w:hAnsi="Segoe UI" w:cs="Segoe UI"/>
          <w:b/>
          <w:bCs/>
        </w:rPr>
        <w:t>objetivo</w:t>
      </w:r>
      <w:r>
        <w:rPr>
          <w:rFonts w:ascii="Segoe UI" w:hAnsi="Segoe UI" w:cs="Segoe UI"/>
          <w:b/>
          <w:bCs/>
          <w:spacing w:val="-13"/>
        </w:rPr>
        <w:t xml:space="preserve"> </w:t>
      </w:r>
      <w:r>
        <w:rPr>
          <w:rFonts w:ascii="Segoe UI" w:hAnsi="Segoe UI" w:cs="Segoe UI"/>
          <w:b/>
          <w:bCs/>
        </w:rPr>
        <w:t>de</w:t>
      </w:r>
      <w:r>
        <w:rPr>
          <w:rFonts w:ascii="Segoe UI" w:hAnsi="Segoe UI" w:cs="Segoe UI"/>
          <w:b/>
          <w:bCs/>
          <w:spacing w:val="-12"/>
        </w:rPr>
        <w:t xml:space="preserve"> </w:t>
      </w:r>
      <w:r>
        <w:rPr>
          <w:rFonts w:ascii="Segoe UI" w:hAnsi="Segoe UI" w:cs="Segoe UI"/>
          <w:b/>
          <w:bCs/>
        </w:rPr>
        <w:t>las</w:t>
      </w:r>
      <w:r>
        <w:rPr>
          <w:rFonts w:ascii="Segoe UI" w:hAnsi="Segoe UI" w:cs="Segoe UI"/>
          <w:b/>
          <w:bCs/>
          <w:spacing w:val="-15"/>
        </w:rPr>
        <w:t xml:space="preserve"> </w:t>
      </w:r>
      <w:r>
        <w:rPr>
          <w:rFonts w:ascii="Segoe UI" w:hAnsi="Segoe UI" w:cs="Segoe UI"/>
          <w:b/>
          <w:bCs/>
        </w:rPr>
        <w:t>funciones</w:t>
      </w:r>
      <w:r>
        <w:rPr>
          <w:rFonts w:ascii="Segoe UI" w:hAnsi="Segoe UI" w:cs="Segoe UI"/>
          <w:b/>
          <w:bCs/>
          <w:spacing w:val="-12"/>
        </w:rPr>
        <w:t xml:space="preserve"> </w:t>
      </w:r>
      <w:r>
        <w:rPr>
          <w:rFonts w:ascii="Segoe UI" w:hAnsi="Segoe UI" w:cs="Segoe UI"/>
          <w:b/>
          <w:bCs/>
        </w:rPr>
        <w:t>de</w:t>
      </w:r>
      <w:r>
        <w:rPr>
          <w:rFonts w:ascii="Segoe UI" w:hAnsi="Segoe UI" w:cs="Segoe UI"/>
          <w:b/>
          <w:bCs/>
          <w:spacing w:val="-15"/>
        </w:rPr>
        <w:t xml:space="preserve"> </w:t>
      </w:r>
      <w:r>
        <w:rPr>
          <w:rFonts w:ascii="Segoe UI" w:hAnsi="Segoe UI" w:cs="Segoe UI"/>
          <w:b/>
          <w:bCs/>
        </w:rPr>
        <w:t>los</w:t>
      </w:r>
      <w:r>
        <w:rPr>
          <w:rFonts w:ascii="Segoe UI" w:hAnsi="Segoe UI" w:cs="Segoe UI"/>
          <w:b/>
          <w:bCs/>
          <w:spacing w:val="-13"/>
        </w:rPr>
        <w:t xml:space="preserve"> </w:t>
      </w:r>
      <w:r>
        <w:rPr>
          <w:rFonts w:ascii="Segoe UI" w:hAnsi="Segoe UI" w:cs="Segoe UI"/>
          <w:b/>
          <w:bCs/>
        </w:rPr>
        <w:t>agentes</w:t>
      </w:r>
      <w:r>
        <w:rPr>
          <w:rFonts w:ascii="Segoe UI" w:hAnsi="Segoe UI" w:cs="Segoe UI"/>
          <w:b/>
          <w:bCs/>
          <w:spacing w:val="-14"/>
        </w:rPr>
        <w:t xml:space="preserve"> </w:t>
      </w:r>
      <w:r>
        <w:rPr>
          <w:rFonts w:ascii="Segoe UI" w:hAnsi="Segoe UI" w:cs="Segoe UI"/>
          <w:b/>
          <w:bCs/>
        </w:rPr>
        <w:t>financieros</w:t>
      </w:r>
      <w:r>
        <w:rPr>
          <w:rFonts w:ascii="Segoe UI" w:hAnsi="Segoe UI" w:cs="Segoe UI"/>
          <w:b/>
          <w:bCs/>
          <w:spacing w:val="-12"/>
        </w:rPr>
        <w:t xml:space="preserve"> </w:t>
      </w:r>
      <w:r>
        <w:rPr>
          <w:rFonts w:ascii="Segoe UI" w:hAnsi="Segoe UI" w:cs="Segoe UI"/>
          <w:b/>
          <w:bCs/>
        </w:rPr>
        <w:t>y</w:t>
      </w:r>
      <w:r>
        <w:rPr>
          <w:rFonts w:ascii="Segoe UI" w:hAnsi="Segoe UI" w:cs="Segoe UI"/>
          <w:b/>
          <w:bCs/>
          <w:spacing w:val="-12"/>
        </w:rPr>
        <w:t xml:space="preserve"> </w:t>
      </w:r>
      <w:r>
        <w:rPr>
          <w:rFonts w:ascii="Segoe UI" w:hAnsi="Segoe UI" w:cs="Segoe UI"/>
          <w:b/>
          <w:bCs/>
        </w:rPr>
        <w:t>demás</w:t>
      </w:r>
      <w:r>
        <w:rPr>
          <w:rFonts w:ascii="Segoe UI" w:hAnsi="Segoe UI" w:cs="Segoe UI"/>
          <w:b/>
          <w:bCs/>
          <w:spacing w:val="-12"/>
        </w:rPr>
        <w:t xml:space="preserve"> </w:t>
      </w:r>
      <w:r>
        <w:rPr>
          <w:rFonts w:ascii="Segoe UI" w:hAnsi="Segoe UI" w:cs="Segoe UI"/>
          <w:b/>
          <w:bCs/>
        </w:rPr>
        <w:t>personas</w:t>
      </w:r>
      <w:r>
        <w:rPr>
          <w:rFonts w:ascii="Segoe UI" w:hAnsi="Segoe UI" w:cs="Segoe UI"/>
          <w:b/>
          <w:bCs/>
          <w:spacing w:val="-14"/>
        </w:rPr>
        <w:t xml:space="preserve"> </w:t>
      </w:r>
      <w:r>
        <w:rPr>
          <w:rFonts w:ascii="Segoe UI" w:hAnsi="Segoe UI" w:cs="Segoe UI"/>
          <w:b/>
          <w:bCs/>
        </w:rPr>
        <w:t>a</w:t>
      </w:r>
      <w:r>
        <w:rPr>
          <w:rFonts w:ascii="Segoe UI" w:hAnsi="Segoe UI" w:cs="Segoe UI"/>
          <w:b/>
          <w:bCs/>
          <w:spacing w:val="-13"/>
        </w:rPr>
        <w:t xml:space="preserve"> </w:t>
      </w:r>
      <w:r>
        <w:rPr>
          <w:rFonts w:ascii="Segoe UI" w:hAnsi="Segoe UI" w:cs="Segoe UI"/>
          <w:b/>
          <w:bCs/>
        </w:rPr>
        <w:t>que</w:t>
      </w:r>
      <w:r>
        <w:rPr>
          <w:rFonts w:ascii="Segoe UI" w:hAnsi="Segoe UI" w:cs="Segoe UI"/>
          <w:b/>
          <w:bCs/>
          <w:spacing w:val="-11"/>
        </w:rPr>
        <w:t xml:space="preserve"> </w:t>
      </w:r>
      <w:r>
        <w:rPr>
          <w:rFonts w:ascii="Segoe UI" w:hAnsi="Segoe UI" w:cs="Segoe UI"/>
          <w:b/>
          <w:bCs/>
        </w:rPr>
        <w:t>se</w:t>
      </w:r>
      <w:r>
        <w:rPr>
          <w:rFonts w:ascii="Segoe UI" w:hAnsi="Segoe UI" w:cs="Segoe UI"/>
          <w:b/>
          <w:bCs/>
          <w:spacing w:val="-14"/>
        </w:rPr>
        <w:t xml:space="preserve"> </w:t>
      </w:r>
      <w:r>
        <w:rPr>
          <w:rFonts w:ascii="Segoe UI" w:hAnsi="Segoe UI" w:cs="Segoe UI"/>
          <w:b/>
          <w:bCs/>
        </w:rPr>
        <w:t>refiere el apartado 1 (</w:t>
      </w:r>
      <w:r>
        <w:rPr>
          <w:rFonts w:ascii="Segoe UI" w:hAnsi="Segoe UI" w:cs="Segoe UI"/>
          <w:b/>
          <w:bCs/>
          <w:i/>
          <w:iCs/>
        </w:rPr>
        <w:t>del artículo 61</w:t>
      </w:r>
      <w:r>
        <w:rPr>
          <w:rFonts w:ascii="Segoe UI" w:hAnsi="Segoe UI" w:cs="Segoe UI"/>
          <w:b/>
          <w:bCs/>
        </w:rPr>
        <w:t>) se vea comprometido por razones familiares, afectivas, de afinidad política o nacional, de interés económico o por cualquier otro motivo directo o indirecto de interés</w:t>
      </w:r>
      <w:r>
        <w:rPr>
          <w:rFonts w:ascii="Segoe UI" w:hAnsi="Segoe UI" w:cs="Segoe UI"/>
          <w:b/>
          <w:bCs/>
          <w:spacing w:val="-15"/>
        </w:rPr>
        <w:t xml:space="preserve"> </w:t>
      </w:r>
      <w:r>
        <w:rPr>
          <w:rFonts w:ascii="Segoe UI" w:hAnsi="Segoe UI" w:cs="Segoe UI"/>
          <w:b/>
          <w:bCs/>
        </w:rPr>
        <w:t>personal</w:t>
      </w:r>
      <w:r>
        <w:rPr>
          <w:rFonts w:ascii="Segoe UI" w:hAnsi="Segoe UI" w:cs="Segoe UI"/>
        </w:rPr>
        <w:t>.»</w:t>
      </w:r>
    </w:p>
    <w:p w14:paraId="348FE94E" w14:textId="77777777" w:rsidR="00E5305B" w:rsidRDefault="00E5305B" w:rsidP="00E5305B">
      <w:pPr>
        <w:pStyle w:val="Textoindependiente"/>
        <w:kinsoku w:val="0"/>
        <w:overflowPunct w:val="0"/>
        <w:rPr>
          <w:rFonts w:ascii="Segoe UI" w:hAnsi="Segoe UI" w:cs="Segoe UI"/>
        </w:rPr>
      </w:pPr>
    </w:p>
    <w:p w14:paraId="0FF63792" w14:textId="77777777" w:rsidR="00E5305B" w:rsidRDefault="00E5305B" w:rsidP="00E5305B">
      <w:pPr>
        <w:pStyle w:val="Textoindependiente"/>
        <w:kinsoku w:val="0"/>
        <w:overflowPunct w:val="0"/>
        <w:ind w:left="112"/>
        <w:rPr>
          <w:rFonts w:ascii="Segoe UI" w:hAnsi="Segoe UI" w:cs="Segoe UI"/>
        </w:rPr>
      </w:pPr>
      <w:r>
        <w:rPr>
          <w:rFonts w:ascii="Segoe UI" w:hAnsi="Segoe UI" w:cs="Segoe UI"/>
          <w:b/>
          <w:bCs/>
        </w:rPr>
        <w:t>Segundo</w:t>
      </w:r>
      <w:r>
        <w:rPr>
          <w:rFonts w:ascii="Segoe UI" w:hAnsi="Segoe UI" w:cs="Segoe UI"/>
        </w:rPr>
        <w:t>. QUE NI SU PERSONA, NI, EN SU CASO, LA PERSONA JURÍDICA A LA QUE REPRESENTA SE ENCUENTRA INCURSA</w:t>
      </w:r>
    </w:p>
    <w:p w14:paraId="73BE9488" w14:textId="77777777" w:rsidR="00E5305B" w:rsidRDefault="00E5305B" w:rsidP="00E5305B">
      <w:pPr>
        <w:pStyle w:val="Textoindependiente"/>
        <w:kinsoku w:val="0"/>
        <w:overflowPunct w:val="0"/>
        <w:spacing w:before="1"/>
        <w:ind w:left="112" w:right="433"/>
        <w:jc w:val="both"/>
        <w:rPr>
          <w:rFonts w:ascii="Segoe UI" w:hAnsi="Segoe UI" w:cs="Segoe UI"/>
        </w:rPr>
      </w:pPr>
      <w:r>
        <w:rPr>
          <w:rFonts w:ascii="Segoe UI" w:hAnsi="Segoe UI" w:cs="Segoe UI"/>
        </w:rPr>
        <w:t>en ninguna situación que pueda comprometer el cumplimiento de las obligaciones que le resultan exigibles por su participación en el procedimiento de otorgamiento de la subvención, ni que pudiera comprometer el cumplimiento de sus obligaciones en caso de resultar beneficiario en el expediente.</w:t>
      </w:r>
    </w:p>
    <w:p w14:paraId="715523F5" w14:textId="77777777" w:rsidR="00E5305B" w:rsidRDefault="00E5305B" w:rsidP="00E5305B">
      <w:pPr>
        <w:pStyle w:val="Textoindependiente"/>
        <w:kinsoku w:val="0"/>
        <w:overflowPunct w:val="0"/>
        <w:spacing w:before="13"/>
        <w:rPr>
          <w:rFonts w:ascii="Segoe UI" w:hAnsi="Segoe UI" w:cs="Segoe UI"/>
          <w:sz w:val="17"/>
          <w:szCs w:val="17"/>
        </w:rPr>
      </w:pPr>
    </w:p>
    <w:p w14:paraId="6A516643" w14:textId="77777777" w:rsidR="00E5305B" w:rsidRDefault="00E5305B" w:rsidP="00E5305B">
      <w:pPr>
        <w:pStyle w:val="Textoindependiente"/>
        <w:kinsoku w:val="0"/>
        <w:overflowPunct w:val="0"/>
        <w:ind w:left="112"/>
        <w:rPr>
          <w:rFonts w:ascii="Segoe UI" w:hAnsi="Segoe UI" w:cs="Segoe UI"/>
        </w:rPr>
      </w:pPr>
      <w:r>
        <w:rPr>
          <w:rFonts w:ascii="Segoe UI" w:hAnsi="Segoe UI" w:cs="Segoe UI"/>
          <w:b/>
          <w:bCs/>
        </w:rPr>
        <w:t>Tercero</w:t>
      </w:r>
      <w:r>
        <w:rPr>
          <w:rFonts w:ascii="Segoe UI" w:hAnsi="Segoe UI" w:cs="Segoe UI"/>
        </w:rPr>
        <w:t>.</w:t>
      </w:r>
      <w:r>
        <w:rPr>
          <w:rFonts w:ascii="Segoe UI" w:hAnsi="Segoe UI" w:cs="Segoe UI"/>
          <w:spacing w:val="-4"/>
        </w:rPr>
        <w:t xml:space="preserve"> </w:t>
      </w:r>
      <w:r>
        <w:rPr>
          <w:rFonts w:ascii="Segoe UI" w:hAnsi="Segoe UI" w:cs="Segoe UI"/>
        </w:rPr>
        <w:t>QUE</w:t>
      </w:r>
      <w:r>
        <w:rPr>
          <w:rFonts w:ascii="Segoe UI" w:hAnsi="Segoe UI" w:cs="Segoe UI"/>
          <w:spacing w:val="-3"/>
        </w:rPr>
        <w:t xml:space="preserve"> </w:t>
      </w:r>
      <w:r>
        <w:rPr>
          <w:rFonts w:ascii="Segoe UI" w:hAnsi="Segoe UI" w:cs="Segoe UI"/>
        </w:rPr>
        <w:t>NI</w:t>
      </w:r>
      <w:r>
        <w:rPr>
          <w:rFonts w:ascii="Segoe UI" w:hAnsi="Segoe UI" w:cs="Segoe UI"/>
          <w:spacing w:val="-3"/>
        </w:rPr>
        <w:t xml:space="preserve"> </w:t>
      </w:r>
      <w:r>
        <w:rPr>
          <w:rFonts w:ascii="Segoe UI" w:hAnsi="Segoe UI" w:cs="Segoe UI"/>
        </w:rPr>
        <w:t>SU</w:t>
      </w:r>
      <w:r>
        <w:rPr>
          <w:rFonts w:ascii="Segoe UI" w:hAnsi="Segoe UI" w:cs="Segoe UI"/>
          <w:spacing w:val="-3"/>
        </w:rPr>
        <w:t xml:space="preserve"> </w:t>
      </w:r>
      <w:r>
        <w:rPr>
          <w:rFonts w:ascii="Segoe UI" w:hAnsi="Segoe UI" w:cs="Segoe UI"/>
        </w:rPr>
        <w:t>PERSONA,</w:t>
      </w:r>
      <w:r>
        <w:rPr>
          <w:rFonts w:ascii="Segoe UI" w:hAnsi="Segoe UI" w:cs="Segoe UI"/>
          <w:spacing w:val="-1"/>
        </w:rPr>
        <w:t xml:space="preserve"> </w:t>
      </w:r>
      <w:r>
        <w:rPr>
          <w:rFonts w:ascii="Segoe UI" w:hAnsi="Segoe UI" w:cs="Segoe UI"/>
        </w:rPr>
        <w:t>NI,</w:t>
      </w:r>
      <w:r>
        <w:rPr>
          <w:rFonts w:ascii="Segoe UI" w:hAnsi="Segoe UI" w:cs="Segoe UI"/>
          <w:spacing w:val="-2"/>
        </w:rPr>
        <w:t xml:space="preserve"> </w:t>
      </w:r>
      <w:r>
        <w:rPr>
          <w:rFonts w:ascii="Segoe UI" w:hAnsi="Segoe UI" w:cs="Segoe UI"/>
        </w:rPr>
        <w:t>EN</w:t>
      </w:r>
      <w:r>
        <w:rPr>
          <w:rFonts w:ascii="Segoe UI" w:hAnsi="Segoe UI" w:cs="Segoe UI"/>
          <w:spacing w:val="-2"/>
        </w:rPr>
        <w:t xml:space="preserve"> </w:t>
      </w:r>
      <w:r>
        <w:rPr>
          <w:rFonts w:ascii="Segoe UI" w:hAnsi="Segoe UI" w:cs="Segoe UI"/>
        </w:rPr>
        <w:t>SU</w:t>
      </w:r>
      <w:r>
        <w:rPr>
          <w:rFonts w:ascii="Segoe UI" w:hAnsi="Segoe UI" w:cs="Segoe UI"/>
          <w:spacing w:val="-4"/>
        </w:rPr>
        <w:t xml:space="preserve"> </w:t>
      </w:r>
      <w:r>
        <w:rPr>
          <w:rFonts w:ascii="Segoe UI" w:hAnsi="Segoe UI" w:cs="Segoe UI"/>
        </w:rPr>
        <w:t>CASO,</w:t>
      </w:r>
      <w:r>
        <w:rPr>
          <w:rFonts w:ascii="Segoe UI" w:hAnsi="Segoe UI" w:cs="Segoe UI"/>
          <w:spacing w:val="-2"/>
        </w:rPr>
        <w:t xml:space="preserve"> </w:t>
      </w:r>
      <w:r>
        <w:rPr>
          <w:rFonts w:ascii="Segoe UI" w:hAnsi="Segoe UI" w:cs="Segoe UI"/>
        </w:rPr>
        <w:t>LA</w:t>
      </w:r>
      <w:r>
        <w:rPr>
          <w:rFonts w:ascii="Segoe UI" w:hAnsi="Segoe UI" w:cs="Segoe UI"/>
          <w:spacing w:val="-2"/>
        </w:rPr>
        <w:t xml:space="preserve"> </w:t>
      </w:r>
      <w:r>
        <w:rPr>
          <w:rFonts w:ascii="Segoe UI" w:hAnsi="Segoe UI" w:cs="Segoe UI"/>
        </w:rPr>
        <w:t>PERSONA</w:t>
      </w:r>
      <w:r>
        <w:rPr>
          <w:rFonts w:ascii="Segoe UI" w:hAnsi="Segoe UI" w:cs="Segoe UI"/>
          <w:spacing w:val="-4"/>
        </w:rPr>
        <w:t xml:space="preserve"> </w:t>
      </w:r>
      <w:r>
        <w:rPr>
          <w:rFonts w:ascii="Segoe UI" w:hAnsi="Segoe UI" w:cs="Segoe UI"/>
        </w:rPr>
        <w:t>JURÍDICA</w:t>
      </w:r>
      <w:r>
        <w:rPr>
          <w:rFonts w:ascii="Segoe UI" w:hAnsi="Segoe UI" w:cs="Segoe UI"/>
          <w:spacing w:val="-3"/>
        </w:rPr>
        <w:t xml:space="preserve"> </w:t>
      </w:r>
      <w:r>
        <w:rPr>
          <w:rFonts w:ascii="Segoe UI" w:hAnsi="Segoe UI" w:cs="Segoe UI"/>
        </w:rPr>
        <w:t>A</w:t>
      </w:r>
      <w:r>
        <w:rPr>
          <w:rFonts w:ascii="Segoe UI" w:hAnsi="Segoe UI" w:cs="Segoe UI"/>
          <w:spacing w:val="-4"/>
        </w:rPr>
        <w:t xml:space="preserve"> </w:t>
      </w:r>
      <w:r>
        <w:rPr>
          <w:rFonts w:ascii="Segoe UI" w:hAnsi="Segoe UI" w:cs="Segoe UI"/>
        </w:rPr>
        <w:t>LA</w:t>
      </w:r>
      <w:r>
        <w:rPr>
          <w:rFonts w:ascii="Segoe UI" w:hAnsi="Segoe UI" w:cs="Segoe UI"/>
          <w:spacing w:val="-1"/>
        </w:rPr>
        <w:t xml:space="preserve"> </w:t>
      </w:r>
      <w:r>
        <w:rPr>
          <w:rFonts w:ascii="Segoe UI" w:hAnsi="Segoe UI" w:cs="Segoe UI"/>
        </w:rPr>
        <w:t>QUE</w:t>
      </w:r>
      <w:r>
        <w:rPr>
          <w:rFonts w:ascii="Segoe UI" w:hAnsi="Segoe UI" w:cs="Segoe UI"/>
          <w:spacing w:val="-3"/>
        </w:rPr>
        <w:t xml:space="preserve"> </w:t>
      </w:r>
      <w:r>
        <w:rPr>
          <w:rFonts w:ascii="Segoe UI" w:hAnsi="Segoe UI" w:cs="Segoe UI"/>
        </w:rPr>
        <w:t>REPRESENTA</w:t>
      </w:r>
      <w:r>
        <w:rPr>
          <w:rFonts w:ascii="Segoe UI" w:hAnsi="Segoe UI" w:cs="Segoe UI"/>
          <w:spacing w:val="-3"/>
        </w:rPr>
        <w:t xml:space="preserve"> </w:t>
      </w:r>
      <w:r>
        <w:rPr>
          <w:rFonts w:ascii="Segoe UI" w:hAnsi="Segoe UI" w:cs="Segoe UI"/>
        </w:rPr>
        <w:t>SE ENCUENTRA</w:t>
      </w:r>
      <w:r>
        <w:rPr>
          <w:rFonts w:ascii="Segoe UI" w:hAnsi="Segoe UI" w:cs="Segoe UI"/>
          <w:spacing w:val="-3"/>
        </w:rPr>
        <w:t xml:space="preserve"> </w:t>
      </w:r>
      <w:r>
        <w:rPr>
          <w:rFonts w:ascii="Segoe UI" w:hAnsi="Segoe UI" w:cs="Segoe UI"/>
        </w:rPr>
        <w:t>INCURSA</w:t>
      </w:r>
    </w:p>
    <w:p w14:paraId="4FCD06B5" w14:textId="77777777" w:rsidR="00E5305B" w:rsidRDefault="00E5305B" w:rsidP="00E5305B">
      <w:pPr>
        <w:pStyle w:val="Textoindependiente"/>
        <w:kinsoku w:val="0"/>
        <w:overflowPunct w:val="0"/>
        <w:spacing w:before="1"/>
        <w:ind w:left="112" w:right="429"/>
        <w:jc w:val="both"/>
        <w:rPr>
          <w:rFonts w:ascii="Segoe UI" w:hAnsi="Segoe UI" w:cs="Segoe UI"/>
        </w:rPr>
      </w:pPr>
      <w:r>
        <w:rPr>
          <w:rFonts w:ascii="Segoe UI" w:hAnsi="Segoe UI" w:cs="Segoe UI"/>
        </w:rPr>
        <w:t>en una situación de conflicto de interés conforme a lo definido en el artículo 61 del Reglamento Financiero de la UE que pueda</w:t>
      </w:r>
      <w:r>
        <w:rPr>
          <w:rFonts w:ascii="Segoe UI" w:hAnsi="Segoe UI" w:cs="Segoe UI"/>
          <w:spacing w:val="-4"/>
        </w:rPr>
        <w:t xml:space="preserve"> </w:t>
      </w:r>
      <w:r>
        <w:rPr>
          <w:rFonts w:ascii="Segoe UI" w:hAnsi="Segoe UI" w:cs="Segoe UI"/>
        </w:rPr>
        <w:t>dificultar</w:t>
      </w:r>
      <w:r>
        <w:rPr>
          <w:rFonts w:ascii="Segoe UI" w:hAnsi="Segoe UI" w:cs="Segoe UI"/>
          <w:spacing w:val="-3"/>
        </w:rPr>
        <w:t xml:space="preserve"> </w:t>
      </w:r>
      <w:r>
        <w:rPr>
          <w:rFonts w:ascii="Segoe UI" w:hAnsi="Segoe UI" w:cs="Segoe UI"/>
        </w:rPr>
        <w:t>o</w:t>
      </w:r>
      <w:r>
        <w:rPr>
          <w:rFonts w:ascii="Segoe UI" w:hAnsi="Segoe UI" w:cs="Segoe UI"/>
          <w:spacing w:val="-2"/>
        </w:rPr>
        <w:t xml:space="preserve"> </w:t>
      </w:r>
      <w:r>
        <w:rPr>
          <w:rFonts w:ascii="Segoe UI" w:hAnsi="Segoe UI" w:cs="Segoe UI"/>
        </w:rPr>
        <w:t>comprometer</w:t>
      </w:r>
      <w:r>
        <w:rPr>
          <w:rFonts w:ascii="Segoe UI" w:hAnsi="Segoe UI" w:cs="Segoe UI"/>
          <w:spacing w:val="-4"/>
        </w:rPr>
        <w:t xml:space="preserve"> </w:t>
      </w:r>
      <w:r>
        <w:rPr>
          <w:rFonts w:ascii="Segoe UI" w:hAnsi="Segoe UI" w:cs="Segoe UI"/>
        </w:rPr>
        <w:t>de</w:t>
      </w:r>
      <w:r>
        <w:rPr>
          <w:rFonts w:ascii="Segoe UI" w:hAnsi="Segoe UI" w:cs="Segoe UI"/>
          <w:spacing w:val="-4"/>
        </w:rPr>
        <w:t xml:space="preserve"> </w:t>
      </w:r>
      <w:r>
        <w:rPr>
          <w:rFonts w:ascii="Segoe UI" w:hAnsi="Segoe UI" w:cs="Segoe UI"/>
        </w:rPr>
        <w:t>ninguna</w:t>
      </w:r>
      <w:r>
        <w:rPr>
          <w:rFonts w:ascii="Segoe UI" w:hAnsi="Segoe UI" w:cs="Segoe UI"/>
          <w:spacing w:val="-2"/>
        </w:rPr>
        <w:t xml:space="preserve"> </w:t>
      </w:r>
      <w:r>
        <w:rPr>
          <w:rFonts w:ascii="Segoe UI" w:hAnsi="Segoe UI" w:cs="Segoe UI"/>
        </w:rPr>
        <w:t>manera</w:t>
      </w:r>
      <w:r>
        <w:rPr>
          <w:rFonts w:ascii="Segoe UI" w:hAnsi="Segoe UI" w:cs="Segoe UI"/>
          <w:spacing w:val="-3"/>
        </w:rPr>
        <w:t xml:space="preserve"> </w:t>
      </w:r>
      <w:r>
        <w:rPr>
          <w:rFonts w:ascii="Segoe UI" w:hAnsi="Segoe UI" w:cs="Segoe UI"/>
        </w:rPr>
        <w:t>el</w:t>
      </w:r>
      <w:r>
        <w:rPr>
          <w:rFonts w:ascii="Segoe UI" w:hAnsi="Segoe UI" w:cs="Segoe UI"/>
          <w:spacing w:val="-3"/>
        </w:rPr>
        <w:t xml:space="preserve"> </w:t>
      </w:r>
      <w:r>
        <w:rPr>
          <w:rFonts w:ascii="Segoe UI" w:hAnsi="Segoe UI" w:cs="Segoe UI"/>
        </w:rPr>
        <w:t>cumplimiento</w:t>
      </w:r>
      <w:r>
        <w:rPr>
          <w:rFonts w:ascii="Segoe UI" w:hAnsi="Segoe UI" w:cs="Segoe UI"/>
          <w:spacing w:val="-4"/>
        </w:rPr>
        <w:t xml:space="preserve"> </w:t>
      </w:r>
      <w:r>
        <w:rPr>
          <w:rFonts w:ascii="Segoe UI" w:hAnsi="Segoe UI" w:cs="Segoe UI"/>
        </w:rPr>
        <w:t>de</w:t>
      </w:r>
      <w:r>
        <w:rPr>
          <w:rFonts w:ascii="Segoe UI" w:hAnsi="Segoe UI" w:cs="Segoe UI"/>
          <w:spacing w:val="-3"/>
        </w:rPr>
        <w:t xml:space="preserve"> </w:t>
      </w:r>
      <w:r>
        <w:rPr>
          <w:rFonts w:ascii="Segoe UI" w:hAnsi="Segoe UI" w:cs="Segoe UI"/>
        </w:rPr>
        <w:t>las</w:t>
      </w:r>
      <w:r>
        <w:rPr>
          <w:rFonts w:ascii="Segoe UI" w:hAnsi="Segoe UI" w:cs="Segoe UI"/>
          <w:spacing w:val="-2"/>
        </w:rPr>
        <w:t xml:space="preserve"> </w:t>
      </w:r>
      <w:r>
        <w:rPr>
          <w:rFonts w:ascii="Segoe UI" w:hAnsi="Segoe UI" w:cs="Segoe UI"/>
        </w:rPr>
        <w:t>obligaciones</w:t>
      </w:r>
      <w:r>
        <w:rPr>
          <w:rFonts w:ascii="Segoe UI" w:hAnsi="Segoe UI" w:cs="Segoe UI"/>
          <w:spacing w:val="-2"/>
        </w:rPr>
        <w:t xml:space="preserve"> </w:t>
      </w:r>
      <w:r>
        <w:rPr>
          <w:rFonts w:ascii="Segoe UI" w:hAnsi="Segoe UI" w:cs="Segoe UI"/>
        </w:rPr>
        <w:t>referidas</w:t>
      </w:r>
      <w:r>
        <w:rPr>
          <w:rFonts w:ascii="Segoe UI" w:hAnsi="Segoe UI" w:cs="Segoe UI"/>
          <w:spacing w:val="-3"/>
        </w:rPr>
        <w:t xml:space="preserve"> </w:t>
      </w:r>
      <w:r>
        <w:rPr>
          <w:rFonts w:ascii="Segoe UI" w:hAnsi="Segoe UI" w:cs="Segoe UI"/>
        </w:rPr>
        <w:t>en</w:t>
      </w:r>
      <w:r>
        <w:rPr>
          <w:rFonts w:ascii="Segoe UI" w:hAnsi="Segoe UI" w:cs="Segoe UI"/>
          <w:spacing w:val="-3"/>
        </w:rPr>
        <w:t xml:space="preserve"> </w:t>
      </w:r>
      <w:r>
        <w:rPr>
          <w:rFonts w:ascii="Segoe UI" w:hAnsi="Segoe UI" w:cs="Segoe UI"/>
        </w:rPr>
        <w:t>el</w:t>
      </w:r>
      <w:r>
        <w:rPr>
          <w:rFonts w:ascii="Segoe UI" w:hAnsi="Segoe UI" w:cs="Segoe UI"/>
          <w:spacing w:val="-4"/>
        </w:rPr>
        <w:t xml:space="preserve"> </w:t>
      </w:r>
      <w:r>
        <w:rPr>
          <w:rFonts w:ascii="Segoe UI" w:hAnsi="Segoe UI" w:cs="Segoe UI"/>
        </w:rPr>
        <w:t>apartado anterior.</w:t>
      </w:r>
    </w:p>
    <w:p w14:paraId="07873CF4" w14:textId="77777777" w:rsidR="00E5305B" w:rsidRDefault="00E5305B" w:rsidP="00E5305B">
      <w:pPr>
        <w:pStyle w:val="Textoindependiente"/>
        <w:kinsoku w:val="0"/>
        <w:overflowPunct w:val="0"/>
        <w:spacing w:before="12"/>
        <w:rPr>
          <w:rFonts w:ascii="Segoe UI" w:hAnsi="Segoe UI" w:cs="Segoe UI"/>
          <w:sz w:val="17"/>
          <w:szCs w:val="17"/>
        </w:rPr>
      </w:pPr>
    </w:p>
    <w:p w14:paraId="6A39FF08" w14:textId="77777777" w:rsidR="00E5305B" w:rsidRDefault="00E5305B" w:rsidP="00E5305B">
      <w:pPr>
        <w:pStyle w:val="Textoindependiente"/>
        <w:kinsoku w:val="0"/>
        <w:overflowPunct w:val="0"/>
        <w:ind w:left="112"/>
        <w:rPr>
          <w:rFonts w:ascii="Segoe UI" w:hAnsi="Segoe UI" w:cs="Segoe UI"/>
        </w:rPr>
      </w:pPr>
      <w:r>
        <w:rPr>
          <w:rFonts w:ascii="Segoe UI" w:hAnsi="Segoe UI" w:cs="Segoe UI"/>
          <w:b/>
          <w:bCs/>
        </w:rPr>
        <w:t>Cuarto</w:t>
      </w:r>
      <w:r>
        <w:rPr>
          <w:rFonts w:ascii="Segoe UI" w:hAnsi="Segoe UI" w:cs="Segoe UI"/>
        </w:rPr>
        <w:t xml:space="preserve">.  </w:t>
      </w:r>
      <w:proofErr w:type="gramStart"/>
      <w:r>
        <w:rPr>
          <w:rFonts w:ascii="Segoe UI" w:hAnsi="Segoe UI" w:cs="Segoe UI"/>
        </w:rPr>
        <w:t>QUE  LOS</w:t>
      </w:r>
      <w:proofErr w:type="gramEnd"/>
      <w:r>
        <w:rPr>
          <w:rFonts w:ascii="Segoe UI" w:hAnsi="Segoe UI" w:cs="Segoe UI"/>
        </w:rPr>
        <w:t xml:space="preserve">  </w:t>
      </w:r>
      <w:proofErr w:type="gramStart"/>
      <w:r>
        <w:rPr>
          <w:rFonts w:ascii="Segoe UI" w:hAnsi="Segoe UI" w:cs="Segoe UI"/>
        </w:rPr>
        <w:t>ADMINISTRADORES,  REPRESENTANTES</w:t>
      </w:r>
      <w:proofErr w:type="gramEnd"/>
      <w:r>
        <w:rPr>
          <w:rFonts w:ascii="Segoe UI" w:hAnsi="Segoe UI" w:cs="Segoe UI"/>
        </w:rPr>
        <w:t xml:space="preserve">  </w:t>
      </w:r>
      <w:proofErr w:type="gramStart"/>
      <w:r>
        <w:rPr>
          <w:rFonts w:ascii="Segoe UI" w:hAnsi="Segoe UI" w:cs="Segoe UI"/>
        </w:rPr>
        <w:t>Y  RESTO</w:t>
      </w:r>
      <w:proofErr w:type="gramEnd"/>
      <w:r>
        <w:rPr>
          <w:rFonts w:ascii="Segoe UI" w:hAnsi="Segoe UI" w:cs="Segoe UI"/>
        </w:rPr>
        <w:t xml:space="preserve">  </w:t>
      </w:r>
      <w:proofErr w:type="gramStart"/>
      <w:r>
        <w:rPr>
          <w:rFonts w:ascii="Segoe UI" w:hAnsi="Segoe UI" w:cs="Segoe UI"/>
        </w:rPr>
        <w:t>DE  PERSONAS</w:t>
      </w:r>
      <w:proofErr w:type="gramEnd"/>
      <w:r>
        <w:rPr>
          <w:rFonts w:ascii="Segoe UI" w:hAnsi="Segoe UI" w:cs="Segoe UI"/>
        </w:rPr>
        <w:t xml:space="preserve">  </w:t>
      </w:r>
      <w:proofErr w:type="gramStart"/>
      <w:r>
        <w:rPr>
          <w:rFonts w:ascii="Segoe UI" w:hAnsi="Segoe UI" w:cs="Segoe UI"/>
        </w:rPr>
        <w:t>CON  CAPACIDAD</w:t>
      </w:r>
      <w:proofErr w:type="gramEnd"/>
      <w:r>
        <w:rPr>
          <w:rFonts w:ascii="Segoe UI" w:hAnsi="Segoe UI" w:cs="Segoe UI"/>
        </w:rPr>
        <w:t xml:space="preserve">  </w:t>
      </w:r>
      <w:proofErr w:type="gramStart"/>
      <w:r>
        <w:rPr>
          <w:rFonts w:ascii="Segoe UI" w:hAnsi="Segoe UI" w:cs="Segoe UI"/>
        </w:rPr>
        <w:t>DE  TOMA</w:t>
      </w:r>
      <w:proofErr w:type="gramEnd"/>
      <w:r>
        <w:rPr>
          <w:rFonts w:ascii="Segoe UI" w:hAnsi="Segoe UI" w:cs="Segoe UI"/>
          <w:spacing w:val="-5"/>
        </w:rPr>
        <w:t xml:space="preserve"> </w:t>
      </w:r>
      <w:r>
        <w:rPr>
          <w:rFonts w:ascii="Segoe UI" w:hAnsi="Segoe UI" w:cs="Segoe UI"/>
        </w:rPr>
        <w:t>DE</w:t>
      </w:r>
    </w:p>
    <w:p w14:paraId="4DF9BE0E" w14:textId="111DE383" w:rsidR="00E5305B" w:rsidRDefault="00E5305B" w:rsidP="00E5305B">
      <w:pPr>
        <w:pStyle w:val="Textoindependiente"/>
        <w:kinsoku w:val="0"/>
        <w:overflowPunct w:val="0"/>
        <w:spacing w:before="1"/>
        <w:ind w:left="112" w:right="433"/>
        <w:jc w:val="both"/>
        <w:rPr>
          <w:rFonts w:ascii="Segoe UI" w:hAnsi="Segoe UI" w:cs="Segoe UI"/>
          <w:color w:val="000000"/>
        </w:rPr>
      </w:pPr>
      <w:r>
        <w:rPr>
          <w:rFonts w:ascii="Segoe UI" w:hAnsi="Segoe UI" w:cs="Segoe UI"/>
        </w:rPr>
        <w:t xml:space="preserve">DECISIONES O CONTROL </w:t>
      </w:r>
      <w:r w:rsidRPr="006F70ED">
        <w:rPr>
          <w:rFonts w:ascii="Segoe UI" w:hAnsi="Segoe UI" w:cs="Segoe UI"/>
        </w:rPr>
        <w:t>SOBRE [</w:t>
      </w:r>
      <w:r w:rsidR="006F70ED" w:rsidRPr="006F70ED">
        <w:rPr>
          <w:rFonts w:ascii="Segoe UI" w:hAnsi="Segoe UI" w:cs="Segoe UI"/>
        </w:rPr>
        <w:t xml:space="preserve">persona </w:t>
      </w:r>
      <w:proofErr w:type="spellStart"/>
      <w:r w:rsidR="006F70ED" w:rsidRPr="006F70ED">
        <w:rPr>
          <w:rFonts w:ascii="Segoe UI" w:hAnsi="Segoe UI" w:cs="Segoe UI"/>
        </w:rPr>
        <w:t>juridica</w:t>
      </w:r>
      <w:proofErr w:type="spellEnd"/>
      <w:r w:rsidRPr="006F70ED">
        <w:rPr>
          <w:rFonts w:ascii="Segoe UI" w:hAnsi="Segoe UI" w:cs="Segoe UI"/>
        </w:rPr>
        <w:t xml:space="preserve">] </w:t>
      </w:r>
      <w:r w:rsidRPr="006F70ED">
        <w:rPr>
          <w:rFonts w:ascii="Segoe UI" w:hAnsi="Segoe UI" w:cs="Segoe UI"/>
          <w:color w:val="000000"/>
        </w:rPr>
        <w:t>no se encuentran en la situación de conflicto definida en el apartado Tercero.</w:t>
      </w:r>
    </w:p>
    <w:p w14:paraId="00FD0B5D" w14:textId="77777777" w:rsidR="00E5305B" w:rsidRDefault="00E5305B" w:rsidP="00E5305B">
      <w:pPr>
        <w:pStyle w:val="Textoindependiente"/>
        <w:kinsoku w:val="0"/>
        <w:overflowPunct w:val="0"/>
        <w:spacing w:before="12"/>
        <w:rPr>
          <w:rFonts w:ascii="Segoe UI" w:hAnsi="Segoe UI" w:cs="Segoe UI"/>
          <w:sz w:val="17"/>
          <w:szCs w:val="17"/>
        </w:rPr>
      </w:pPr>
    </w:p>
    <w:p w14:paraId="06A98DF6" w14:textId="77777777" w:rsidR="00E5305B" w:rsidRDefault="00E5305B" w:rsidP="00E5305B">
      <w:pPr>
        <w:pStyle w:val="Textoindependiente"/>
        <w:kinsoku w:val="0"/>
        <w:overflowPunct w:val="0"/>
        <w:ind w:left="112" w:right="430"/>
        <w:jc w:val="both"/>
        <w:rPr>
          <w:rFonts w:ascii="Segoe UI" w:hAnsi="Segoe UI" w:cs="Segoe UI"/>
        </w:rPr>
      </w:pPr>
      <w:r>
        <w:rPr>
          <w:rFonts w:ascii="Segoe UI" w:hAnsi="Segoe UI" w:cs="Segoe UI"/>
          <w:b/>
          <w:bCs/>
        </w:rPr>
        <w:t>Quinto</w:t>
      </w:r>
      <w:r>
        <w:rPr>
          <w:rFonts w:ascii="Segoe UI" w:hAnsi="Segoe UI" w:cs="Segoe UI"/>
        </w:rPr>
        <w:t>. QUE SE COMPROMETE a poner en conocimiento del órgano responsable del expediente, sin dilación, cualquier situación</w:t>
      </w:r>
      <w:r>
        <w:rPr>
          <w:rFonts w:ascii="Segoe UI" w:hAnsi="Segoe UI" w:cs="Segoe UI"/>
          <w:spacing w:val="-12"/>
        </w:rPr>
        <w:t xml:space="preserve"> </w:t>
      </w:r>
      <w:r>
        <w:rPr>
          <w:rFonts w:ascii="Segoe UI" w:hAnsi="Segoe UI" w:cs="Segoe UI"/>
        </w:rPr>
        <w:t>de</w:t>
      </w:r>
      <w:r>
        <w:rPr>
          <w:rFonts w:ascii="Segoe UI" w:hAnsi="Segoe UI" w:cs="Segoe UI"/>
          <w:spacing w:val="-11"/>
        </w:rPr>
        <w:t xml:space="preserve"> </w:t>
      </w:r>
      <w:r>
        <w:rPr>
          <w:rFonts w:ascii="Segoe UI" w:hAnsi="Segoe UI" w:cs="Segoe UI"/>
        </w:rPr>
        <w:t>conflicto</w:t>
      </w:r>
      <w:r>
        <w:rPr>
          <w:rFonts w:ascii="Segoe UI" w:hAnsi="Segoe UI" w:cs="Segoe UI"/>
          <w:spacing w:val="-12"/>
        </w:rPr>
        <w:t xml:space="preserve"> </w:t>
      </w:r>
      <w:r>
        <w:rPr>
          <w:rFonts w:ascii="Segoe UI" w:hAnsi="Segoe UI" w:cs="Segoe UI"/>
        </w:rPr>
        <w:t>de</w:t>
      </w:r>
      <w:r>
        <w:rPr>
          <w:rFonts w:ascii="Segoe UI" w:hAnsi="Segoe UI" w:cs="Segoe UI"/>
          <w:spacing w:val="-11"/>
        </w:rPr>
        <w:t xml:space="preserve"> </w:t>
      </w:r>
      <w:r>
        <w:rPr>
          <w:rFonts w:ascii="Segoe UI" w:hAnsi="Segoe UI" w:cs="Segoe UI"/>
        </w:rPr>
        <w:t>intereses</w:t>
      </w:r>
      <w:r>
        <w:rPr>
          <w:rFonts w:ascii="Segoe UI" w:hAnsi="Segoe UI" w:cs="Segoe UI"/>
          <w:spacing w:val="-11"/>
        </w:rPr>
        <w:t xml:space="preserve"> </w:t>
      </w:r>
      <w:r>
        <w:rPr>
          <w:rFonts w:ascii="Segoe UI" w:hAnsi="Segoe UI" w:cs="Segoe UI"/>
        </w:rPr>
        <w:t>que</w:t>
      </w:r>
      <w:r>
        <w:rPr>
          <w:rFonts w:ascii="Segoe UI" w:hAnsi="Segoe UI" w:cs="Segoe UI"/>
          <w:spacing w:val="-11"/>
        </w:rPr>
        <w:t xml:space="preserve"> </w:t>
      </w:r>
      <w:r>
        <w:rPr>
          <w:rFonts w:ascii="Segoe UI" w:hAnsi="Segoe UI" w:cs="Segoe UI"/>
        </w:rPr>
        <w:t>dé</w:t>
      </w:r>
      <w:r>
        <w:rPr>
          <w:rFonts w:ascii="Segoe UI" w:hAnsi="Segoe UI" w:cs="Segoe UI"/>
          <w:spacing w:val="-12"/>
        </w:rPr>
        <w:t xml:space="preserve"> </w:t>
      </w:r>
      <w:r>
        <w:rPr>
          <w:rFonts w:ascii="Segoe UI" w:hAnsi="Segoe UI" w:cs="Segoe UI"/>
        </w:rPr>
        <w:t>o</w:t>
      </w:r>
      <w:r>
        <w:rPr>
          <w:rFonts w:ascii="Segoe UI" w:hAnsi="Segoe UI" w:cs="Segoe UI"/>
          <w:spacing w:val="-10"/>
        </w:rPr>
        <w:t xml:space="preserve"> </w:t>
      </w:r>
      <w:r>
        <w:rPr>
          <w:rFonts w:ascii="Segoe UI" w:hAnsi="Segoe UI" w:cs="Segoe UI"/>
        </w:rPr>
        <w:t>pudiera</w:t>
      </w:r>
      <w:r>
        <w:rPr>
          <w:rFonts w:ascii="Segoe UI" w:hAnsi="Segoe UI" w:cs="Segoe UI"/>
          <w:spacing w:val="-12"/>
        </w:rPr>
        <w:t xml:space="preserve"> </w:t>
      </w:r>
      <w:r>
        <w:rPr>
          <w:rFonts w:ascii="Segoe UI" w:hAnsi="Segoe UI" w:cs="Segoe UI"/>
        </w:rPr>
        <w:t>dar</w:t>
      </w:r>
      <w:r>
        <w:rPr>
          <w:rFonts w:ascii="Segoe UI" w:hAnsi="Segoe UI" w:cs="Segoe UI"/>
          <w:spacing w:val="-11"/>
        </w:rPr>
        <w:t xml:space="preserve"> </w:t>
      </w:r>
      <w:r>
        <w:rPr>
          <w:rFonts w:ascii="Segoe UI" w:hAnsi="Segoe UI" w:cs="Segoe UI"/>
        </w:rPr>
        <w:t>lugar</w:t>
      </w:r>
      <w:r>
        <w:rPr>
          <w:rFonts w:ascii="Segoe UI" w:hAnsi="Segoe UI" w:cs="Segoe UI"/>
          <w:spacing w:val="-10"/>
        </w:rPr>
        <w:t xml:space="preserve"> </w:t>
      </w:r>
      <w:r>
        <w:rPr>
          <w:rFonts w:ascii="Segoe UI" w:hAnsi="Segoe UI" w:cs="Segoe UI"/>
        </w:rPr>
        <w:t>a</w:t>
      </w:r>
      <w:r>
        <w:rPr>
          <w:rFonts w:ascii="Segoe UI" w:hAnsi="Segoe UI" w:cs="Segoe UI"/>
          <w:spacing w:val="-10"/>
        </w:rPr>
        <w:t xml:space="preserve"> </w:t>
      </w:r>
      <w:r>
        <w:rPr>
          <w:rFonts w:ascii="Segoe UI" w:hAnsi="Segoe UI" w:cs="Segoe UI"/>
        </w:rPr>
        <w:t>comprometer</w:t>
      </w:r>
      <w:r>
        <w:rPr>
          <w:rFonts w:ascii="Segoe UI" w:hAnsi="Segoe UI" w:cs="Segoe UI"/>
          <w:spacing w:val="-11"/>
        </w:rPr>
        <w:t xml:space="preserve"> </w:t>
      </w:r>
      <w:r>
        <w:rPr>
          <w:rFonts w:ascii="Segoe UI" w:hAnsi="Segoe UI" w:cs="Segoe UI"/>
        </w:rPr>
        <w:t>el</w:t>
      </w:r>
      <w:r>
        <w:rPr>
          <w:rFonts w:ascii="Segoe UI" w:hAnsi="Segoe UI" w:cs="Segoe UI"/>
          <w:spacing w:val="-11"/>
        </w:rPr>
        <w:t xml:space="preserve"> </w:t>
      </w:r>
      <w:r>
        <w:rPr>
          <w:rFonts w:ascii="Segoe UI" w:hAnsi="Segoe UI" w:cs="Segoe UI"/>
        </w:rPr>
        <w:t>cumplimiento</w:t>
      </w:r>
      <w:r>
        <w:rPr>
          <w:rFonts w:ascii="Segoe UI" w:hAnsi="Segoe UI" w:cs="Segoe UI"/>
          <w:spacing w:val="-11"/>
        </w:rPr>
        <w:t xml:space="preserve"> </w:t>
      </w:r>
      <w:r>
        <w:rPr>
          <w:rFonts w:ascii="Segoe UI" w:hAnsi="Segoe UI" w:cs="Segoe UI"/>
        </w:rPr>
        <w:t>de</w:t>
      </w:r>
      <w:r>
        <w:rPr>
          <w:rFonts w:ascii="Segoe UI" w:hAnsi="Segoe UI" w:cs="Segoe UI"/>
          <w:spacing w:val="-11"/>
        </w:rPr>
        <w:t xml:space="preserve"> </w:t>
      </w:r>
      <w:r>
        <w:rPr>
          <w:rFonts w:ascii="Segoe UI" w:hAnsi="Segoe UI" w:cs="Segoe UI"/>
        </w:rPr>
        <w:t>las</w:t>
      </w:r>
      <w:r>
        <w:rPr>
          <w:rFonts w:ascii="Segoe UI" w:hAnsi="Segoe UI" w:cs="Segoe UI"/>
          <w:spacing w:val="-11"/>
        </w:rPr>
        <w:t xml:space="preserve"> </w:t>
      </w:r>
      <w:r>
        <w:rPr>
          <w:rFonts w:ascii="Segoe UI" w:hAnsi="Segoe UI" w:cs="Segoe UI"/>
        </w:rPr>
        <w:t>obligaciones</w:t>
      </w:r>
      <w:r>
        <w:rPr>
          <w:rFonts w:ascii="Segoe UI" w:hAnsi="Segoe UI" w:cs="Segoe UI"/>
          <w:spacing w:val="-10"/>
        </w:rPr>
        <w:t xml:space="preserve"> </w:t>
      </w:r>
      <w:r>
        <w:rPr>
          <w:rFonts w:ascii="Segoe UI" w:hAnsi="Segoe UI" w:cs="Segoe UI"/>
        </w:rPr>
        <w:t>referidas.</w:t>
      </w:r>
    </w:p>
    <w:p w14:paraId="31B7B910" w14:textId="77777777" w:rsidR="00E5305B" w:rsidRDefault="00E5305B" w:rsidP="00E5305B">
      <w:pPr>
        <w:pStyle w:val="Textoindependiente"/>
        <w:kinsoku w:val="0"/>
        <w:overflowPunct w:val="0"/>
        <w:rPr>
          <w:rFonts w:ascii="Segoe UI" w:hAnsi="Segoe UI" w:cs="Segoe UI"/>
        </w:rPr>
      </w:pPr>
    </w:p>
    <w:p w14:paraId="70435D9B" w14:textId="77777777" w:rsidR="00E5305B" w:rsidRDefault="00E5305B" w:rsidP="00E5305B">
      <w:pPr>
        <w:pStyle w:val="Textoindependiente"/>
        <w:kinsoku w:val="0"/>
        <w:overflowPunct w:val="0"/>
        <w:ind w:left="112" w:right="431"/>
        <w:jc w:val="both"/>
        <w:rPr>
          <w:rFonts w:ascii="Segoe UI" w:hAnsi="Segoe UI" w:cs="Segoe UI"/>
        </w:rPr>
      </w:pPr>
      <w:r>
        <w:rPr>
          <w:rFonts w:ascii="Segoe UI" w:hAnsi="Segoe UI" w:cs="Segoe UI"/>
          <w:b/>
          <w:bCs/>
        </w:rPr>
        <w:t>Sexto</w:t>
      </w:r>
      <w:r>
        <w:rPr>
          <w:rFonts w:ascii="Segoe UI" w:hAnsi="Segoe UI" w:cs="Segoe UI"/>
        </w:rPr>
        <w:t>. QUE HA SUMINISTRADO INFORMACIÓN EXACTA, VERAZ Y COMPLETA en el marco del presente expediente y CONOCE que la falsedad de la presente declaración y la información suministrada acarreará las consecuencias, administrativas o judiciales establecidas en la normativa de aplicación y la documentación de la subvención.</w:t>
      </w:r>
    </w:p>
    <w:p w14:paraId="636AE61A" w14:textId="054E8FC1" w:rsidR="00E5305B" w:rsidRDefault="00E5305B" w:rsidP="00E5305B">
      <w:pPr>
        <w:pStyle w:val="Textoindependiente"/>
        <w:kinsoku w:val="0"/>
        <w:overflowPunct w:val="0"/>
        <w:spacing w:before="1"/>
        <w:ind w:left="112"/>
        <w:jc w:val="both"/>
        <w:rPr>
          <w:rFonts w:ascii="Segoe UI" w:hAnsi="Segoe UI" w:cs="Segoe UI"/>
        </w:rPr>
      </w:pPr>
      <w:r>
        <w:rPr>
          <w:rFonts w:ascii="Segoe UI" w:hAnsi="Segoe UI" w:cs="Segoe UI"/>
        </w:rPr>
        <w:t>(Fecha y firma, nombre completo y DNI)</w:t>
      </w:r>
      <w:r w:rsidR="006F70ED">
        <w:rPr>
          <w:rFonts w:ascii="Segoe UI" w:hAnsi="Segoe UI" w:cs="Segoe UI"/>
        </w:rPr>
        <w:t>.</w:t>
      </w:r>
    </w:p>
    <w:p w14:paraId="170A4D23" w14:textId="77777777" w:rsidR="00E5305B" w:rsidRDefault="00E5305B" w:rsidP="00E5305B">
      <w:pPr>
        <w:pStyle w:val="Textoindependiente"/>
        <w:kinsoku w:val="0"/>
        <w:overflowPunct w:val="0"/>
        <w:spacing w:before="1"/>
        <w:ind w:left="112"/>
        <w:jc w:val="both"/>
        <w:rPr>
          <w:rFonts w:ascii="Segoe UI" w:hAnsi="Segoe UI" w:cs="Segoe UI"/>
        </w:rPr>
        <w:sectPr w:rsidR="00E5305B" w:rsidSect="00E5305B">
          <w:headerReference w:type="default" r:id="rId10"/>
          <w:footerReference w:type="default" r:id="rId11"/>
          <w:pgSz w:w="11910" w:h="16840"/>
          <w:pgMar w:top="2040" w:right="700" w:bottom="1240" w:left="1020" w:header="566" w:footer="1053" w:gutter="0"/>
          <w:cols w:space="720"/>
          <w:noEndnote/>
        </w:sectPr>
      </w:pPr>
    </w:p>
    <w:p w14:paraId="62877143" w14:textId="618A651B" w:rsidR="002777EF" w:rsidRDefault="00E5305B">
      <w:r>
        <w:rPr>
          <w:rFonts w:ascii="Segoe UI" w:hAnsi="Segoe UI" w:cs="Segoe UI"/>
          <w:noProof/>
          <w:sz w:val="20"/>
          <w:szCs w:val="20"/>
        </w:rPr>
        <w:lastRenderedPageBreak/>
        <mc:AlternateContent>
          <mc:Choice Requires="wps">
            <w:drawing>
              <wp:inline distT="0" distB="0" distL="0" distR="0" wp14:anchorId="15559CCB" wp14:editId="106CE560">
                <wp:extent cx="2101850" cy="626745"/>
                <wp:effectExtent l="8890" t="13970" r="13335" b="6985"/>
                <wp:docPr id="96685691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62674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A44225" w14:textId="77777777" w:rsidR="00E5305B" w:rsidRDefault="00E5305B" w:rsidP="00E5305B">
                            <w:pPr>
                              <w:pStyle w:val="Textoindependiente"/>
                              <w:kinsoku w:val="0"/>
                              <w:overflowPunct w:val="0"/>
                              <w:spacing w:before="76"/>
                              <w:ind w:left="148"/>
                              <w:rPr>
                                <w:rFonts w:ascii="Arial" w:hAnsi="Arial" w:cs="Arial"/>
                              </w:rPr>
                            </w:pPr>
                            <w:r>
                              <w:rPr>
                                <w:rFonts w:ascii="Arial" w:hAnsi="Arial" w:cs="Arial"/>
                              </w:rPr>
                              <w:t>CRIPTOLIB_CF_Firma</w:t>
                            </w:r>
                          </w:p>
                        </w:txbxContent>
                      </wps:txbx>
                      <wps:bodyPr rot="0" vert="horz" wrap="square" lIns="0" tIns="0" rIns="0" bIns="0" anchor="t" anchorCtr="0" upright="1">
                        <a:noAutofit/>
                      </wps:bodyPr>
                    </wps:wsp>
                  </a:graphicData>
                </a:graphic>
              </wp:inline>
            </w:drawing>
          </mc:Choice>
          <mc:Fallback>
            <w:pict>
              <v:shapetype w14:anchorId="15559CCB" id="_x0000_t202" coordsize="21600,21600" o:spt="202" path="m,l,21600r21600,l21600,xe">
                <v:stroke joinstyle="miter"/>
                <v:path gradientshapeok="t" o:connecttype="rect"/>
              </v:shapetype>
              <v:shape id="Text Box 323" o:spid="_x0000_s1026" type="#_x0000_t202" style="width:165.5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" filled="f" strokeweight=".16931mm">
                <v:textbox inset="0,0,0,0">
                  <w:txbxContent>
                    <w:p w14:paraId="3DA44225" w14:textId="77777777" w:rsidR="00E5305B" w:rsidRDefault="00E5305B" w:rsidP="00E5305B">
                      <w:pPr>
                        <w:pStyle w:val="Textoindependiente"/>
                        <w:kinsoku w:val="0"/>
                        <w:overflowPunct w:val="0"/>
                        <w:spacing w:before="76"/>
                        <w:ind w:left="148"/>
                        <w:rPr>
                          <w:rFonts w:ascii="Arial" w:hAnsi="Arial" w:cs="Arial"/>
                        </w:rPr>
                      </w:pPr>
                      <w:proofErr w:type="spellStart"/>
                      <w:r>
                        <w:rPr>
                          <w:rFonts w:ascii="Arial" w:hAnsi="Arial" w:cs="Arial"/>
                        </w:rPr>
                        <w:t>CRIPTOLIB_CF_Firma</w:t>
                      </w:r>
                      <w:proofErr w:type="spellEnd"/>
                    </w:p>
                  </w:txbxContent>
                </v:textbox>
                <w10:anchorlock/>
              </v:shape>
            </w:pict>
          </mc:Fallback>
        </mc:AlternateContent>
      </w:r>
    </w:p>
    <w:sectPr w:rsidR="002777EF" w:rsidSect="00E5305B">
      <w:headerReference w:type="default" r:id="rId12"/>
      <w:footerReference w:type="default" r:id="rId13"/>
      <w:pgSz w:w="11910" w:h="16840"/>
      <w:pgMar w:top="1660" w:right="1020" w:bottom="720" w:left="1000" w:header="508" w:footer="4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04AE" w14:textId="77777777" w:rsidR="00862C82" w:rsidRDefault="00862C82" w:rsidP="009B644D">
      <w:r>
        <w:separator/>
      </w:r>
    </w:p>
  </w:endnote>
  <w:endnote w:type="continuationSeparator" w:id="0">
    <w:p w14:paraId="66A4884E" w14:textId="77777777" w:rsidR="00862C82" w:rsidRDefault="00862C82" w:rsidP="009B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A570" w14:textId="77777777" w:rsidR="006F70ED" w:rsidRDefault="006F70ED">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6432" behindDoc="1" locked="0" layoutInCell="0" allowOverlap="1" wp14:anchorId="2B96E361" wp14:editId="569DBBE1">
              <wp:simplePos x="0" y="0"/>
              <wp:positionH relativeFrom="page">
                <wp:posOffset>774065</wp:posOffset>
              </wp:positionH>
              <wp:positionV relativeFrom="page">
                <wp:posOffset>9898380</wp:posOffset>
              </wp:positionV>
              <wp:extent cx="3886200" cy="520700"/>
              <wp:effectExtent l="0" t="0" r="0" b="0"/>
              <wp:wrapNone/>
              <wp:docPr id="139098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3414B" w14:textId="31841864" w:rsidR="006F70ED" w:rsidRDefault="006F70ED">
                          <w:pPr>
                            <w:widowControl/>
                            <w:autoSpaceDE/>
                            <w:autoSpaceDN/>
                            <w:adjustRightInd/>
                            <w:spacing w:line="820" w:lineRule="atLeast"/>
                            <w:rPr>
                              <w:rFonts w:ascii="Times New Roman" w:hAnsi="Times New Roman" w:cs="Times New Roman"/>
                              <w:sz w:val="24"/>
                              <w:szCs w:val="24"/>
                            </w:rPr>
                          </w:pPr>
                        </w:p>
                        <w:p w14:paraId="184CB1EA" w14:textId="77777777" w:rsidR="006F70ED" w:rsidRDefault="006F70E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6E361" id="Rectangle 18" o:spid="_x0000_s1028" style="position:absolute;margin-left:60.95pt;margin-top:779.4pt;width:306pt;height:4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" o:allowincell="f" filled="f" stroked="f">
              <v:textbox inset="0,0,0,0">
                <w:txbxContent>
                  <w:p w14:paraId="3BE3414B" w14:textId="31841864" w:rsidR="006F70ED" w:rsidRDefault="006F70ED">
                    <w:pPr>
                      <w:widowControl/>
                      <w:autoSpaceDE/>
                      <w:autoSpaceDN/>
                      <w:adjustRightInd/>
                      <w:spacing w:line="820" w:lineRule="atLeast"/>
                      <w:rPr>
                        <w:rFonts w:ascii="Times New Roman" w:hAnsi="Times New Roman" w:cs="Times New Roman"/>
                        <w:sz w:val="24"/>
                        <w:szCs w:val="24"/>
                      </w:rPr>
                    </w:pPr>
                  </w:p>
                  <w:p w14:paraId="184CB1EA" w14:textId="77777777" w:rsidR="006F70ED" w:rsidRDefault="006F70ED">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7456" behindDoc="1" locked="0" layoutInCell="0" allowOverlap="1" wp14:anchorId="7C3D970D" wp14:editId="61D8D8A3">
              <wp:simplePos x="0" y="0"/>
              <wp:positionH relativeFrom="page">
                <wp:posOffset>4947920</wp:posOffset>
              </wp:positionH>
              <wp:positionV relativeFrom="page">
                <wp:posOffset>9883775</wp:posOffset>
              </wp:positionV>
              <wp:extent cx="1822450" cy="657225"/>
              <wp:effectExtent l="0" t="0" r="0" b="0"/>
              <wp:wrapNone/>
              <wp:docPr id="10130996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FC8F6" w14:textId="77777777" w:rsidR="006F70ED" w:rsidRDefault="006F70ED">
                          <w:pPr>
                            <w:kinsoku w:val="0"/>
                            <w:overflowPunct w:val="0"/>
                            <w:spacing w:before="21"/>
                            <w:ind w:left="20" w:right="18" w:hanging="1"/>
                            <w:jc w:val="center"/>
                            <w:rPr>
                              <w:b/>
                              <w:bCs/>
                              <w:i/>
                              <w:iCs/>
                              <w:color w:val="0033CC"/>
                              <w:sz w:val="15"/>
                              <w:szCs w:val="15"/>
                            </w:rPr>
                          </w:pPr>
                          <w:r>
                            <w:rPr>
                              <w:b/>
                              <w:bCs/>
                              <w:i/>
                              <w:iCs/>
                              <w:color w:val="0033CC"/>
                              <w:sz w:val="15"/>
                              <w:szCs w:val="15"/>
                            </w:rPr>
                            <w:t>Promoción Internacional y Diversificación de Mercados 2026</w:t>
                          </w:r>
                        </w:p>
                        <w:p w14:paraId="79FD4115" w14:textId="77777777" w:rsidR="006F70ED" w:rsidRDefault="006F70ED">
                          <w:pPr>
                            <w:kinsoku w:val="0"/>
                            <w:overflowPunct w:val="0"/>
                            <w:spacing w:before="41"/>
                            <w:ind w:left="187" w:right="185"/>
                            <w:jc w:val="center"/>
                            <w:rPr>
                              <w:b/>
                              <w:bCs/>
                              <w:i/>
                              <w:iCs/>
                              <w:color w:val="0033CC"/>
                              <w:sz w:val="15"/>
                              <w:szCs w:val="15"/>
                            </w:rPr>
                          </w:pPr>
                          <w:r>
                            <w:rPr>
                              <w:b/>
                              <w:bCs/>
                              <w:i/>
                              <w:iCs/>
                              <w:color w:val="0033CC"/>
                              <w:sz w:val="15"/>
                              <w:szCs w:val="15"/>
                            </w:rPr>
                            <w:t xml:space="preserve">Programa PINT, Proyectos de </w:t>
                          </w:r>
                          <w:bookmarkStart w:id="0" w:name="_Hlk224555417"/>
                          <w:r>
                            <w:rPr>
                              <w:b/>
                              <w:bCs/>
                              <w:i/>
                              <w:iCs/>
                              <w:color w:val="0033CC"/>
                              <w:sz w:val="15"/>
                              <w:szCs w:val="15"/>
                            </w:rPr>
                            <w:t>Promoción Internacional</w:t>
                          </w:r>
                          <w:bookmarkEnd w:id="0"/>
                        </w:p>
                        <w:p w14:paraId="03B6B9EB" w14:textId="77777777" w:rsidR="006F70ED" w:rsidRDefault="006F70ED">
                          <w:pPr>
                            <w:kinsoku w:val="0"/>
                            <w:overflowPunct w:val="0"/>
                            <w:spacing w:before="41"/>
                            <w:ind w:left="187" w:right="185"/>
                            <w:jc w:val="center"/>
                            <w:rPr>
                              <w:b/>
                              <w:bCs/>
                              <w:i/>
                              <w:iCs/>
                              <w:color w:val="0033CC"/>
                              <w:sz w:val="15"/>
                              <w:szCs w:val="15"/>
                            </w:rPr>
                          </w:pPr>
                          <w:r>
                            <w:rPr>
                              <w:b/>
                              <w:bCs/>
                              <w:i/>
                              <w:iCs/>
                              <w:color w:val="0033CC"/>
                              <w:sz w:val="15"/>
                              <w:szCs w:val="15"/>
                            </w:rPr>
                            <w:t xml:space="preserve">Página </w:t>
                          </w:r>
                          <w:r>
                            <w:rPr>
                              <w:b/>
                              <w:bCs/>
                              <w:i/>
                              <w:iCs/>
                              <w:color w:val="0033CC"/>
                              <w:sz w:val="15"/>
                              <w:szCs w:val="15"/>
                            </w:rPr>
                            <w:fldChar w:fldCharType="begin"/>
                          </w:r>
                          <w:r>
                            <w:rPr>
                              <w:b/>
                              <w:bCs/>
                              <w:i/>
                              <w:iCs/>
                              <w:color w:val="0033CC"/>
                              <w:sz w:val="15"/>
                              <w:szCs w:val="15"/>
                            </w:rPr>
                            <w:instrText xml:space="preserve"> PAGE </w:instrText>
                          </w:r>
                          <w:r>
                            <w:rPr>
                              <w:b/>
                              <w:bCs/>
                              <w:i/>
                              <w:iCs/>
                              <w:color w:val="0033CC"/>
                              <w:sz w:val="15"/>
                              <w:szCs w:val="15"/>
                            </w:rPr>
                            <w:fldChar w:fldCharType="separate"/>
                          </w:r>
                          <w:r>
                            <w:rPr>
                              <w:b/>
                              <w:bCs/>
                              <w:i/>
                              <w:iCs/>
                              <w:noProof/>
                              <w:color w:val="0033CC"/>
                              <w:sz w:val="15"/>
                              <w:szCs w:val="15"/>
                            </w:rPr>
                            <w:t>1</w:t>
                          </w:r>
                          <w:r>
                            <w:rPr>
                              <w:b/>
                              <w:bCs/>
                              <w:i/>
                              <w:iCs/>
                              <w:color w:val="0033CC"/>
                              <w:sz w:val="15"/>
                              <w:szCs w:val="15"/>
                            </w:rPr>
                            <w:fldChar w:fldCharType="end"/>
                          </w:r>
                          <w:r>
                            <w:rPr>
                              <w:b/>
                              <w:bCs/>
                              <w:i/>
                              <w:iCs/>
                              <w:color w:val="0033CC"/>
                              <w:sz w:val="15"/>
                              <w:szCs w:val="15"/>
                            </w:rPr>
                            <w:t xml:space="preserve">  de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D970D" id="_x0000_t202" coordsize="21600,21600" o:spt="202" path="m,l,21600r21600,l21600,xe">
              <v:stroke joinstyle="miter"/>
              <v:path gradientshapeok="t" o:connecttype="rect"/>
            </v:shapetype>
            <v:shape id="Text Box 19" o:spid="_x0000_s1029" type="#_x0000_t202" style="position:absolute;margin-left:389.6pt;margin-top:778.25pt;width:143.5pt;height:51.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" o:allowincell="f" filled="f" stroked="f">
              <v:textbox inset="0,0,0,0">
                <w:txbxContent>
                  <w:p w14:paraId="30EFC8F6" w14:textId="77777777" w:rsidR="006F70ED" w:rsidRDefault="006F70ED">
                    <w:pPr>
                      <w:pStyle w:val="Ttulo4Car"/>
                      <w:kinsoku w:val="0"/>
                      <w:overflowPunct w:val="0"/>
                      <w:spacing w:before="21"/>
                      <w:ind w:left="20" w:right="18" w:hanging="1"/>
                      <w:jc w:val="center"/>
                      <w:rPr>
                        <w:b/>
                        <w:bCs/>
                        <w:i/>
                        <w:iCs/>
                        <w:color w:val="0033CC"/>
                        <w:sz w:val="15"/>
                        <w:szCs w:val="15"/>
                      </w:rPr>
                    </w:pPr>
                    <w:r>
                      <w:rPr>
                        <w:b/>
                        <w:bCs/>
                        <w:i/>
                        <w:iCs/>
                        <w:color w:val="0033CC"/>
                        <w:sz w:val="15"/>
                        <w:szCs w:val="15"/>
                      </w:rPr>
                      <w:t>Promoción Internacional y Diversificación de Mercados 202</w:t>
                    </w:r>
                    <w:r>
                      <w:rPr>
                        <w:b/>
                        <w:bCs/>
                        <w:i/>
                        <w:iCs/>
                        <w:color w:val="0033CC"/>
                        <w:sz w:val="15"/>
                        <w:szCs w:val="15"/>
                      </w:rPr>
                      <w:t>6</w:t>
                    </w:r>
                  </w:p>
                  <w:p w14:paraId="79FD4115" w14:textId="77777777" w:rsidR="006F70ED" w:rsidRDefault="006F70ED">
                    <w:pPr>
                      <w:pStyle w:val="Ttulo4Car"/>
                      <w:kinsoku w:val="0"/>
                      <w:overflowPunct w:val="0"/>
                      <w:spacing w:before="41"/>
                      <w:ind w:left="187" w:right="185"/>
                      <w:jc w:val="center"/>
                      <w:rPr>
                        <w:b/>
                        <w:bCs/>
                        <w:i/>
                        <w:iCs/>
                        <w:color w:val="0033CC"/>
                        <w:sz w:val="15"/>
                        <w:szCs w:val="15"/>
                      </w:rPr>
                    </w:pPr>
                    <w:r>
                      <w:rPr>
                        <w:b/>
                        <w:bCs/>
                        <w:i/>
                        <w:iCs/>
                        <w:color w:val="0033CC"/>
                        <w:sz w:val="15"/>
                        <w:szCs w:val="15"/>
                      </w:rPr>
                      <w:t xml:space="preserve">Programa PINT, Proyectos de </w:t>
                    </w:r>
                    <w:bookmarkStart w:id="1" w:name="_Hlk224555417"/>
                    <w:r>
                      <w:rPr>
                        <w:b/>
                        <w:bCs/>
                        <w:i/>
                        <w:iCs/>
                        <w:color w:val="0033CC"/>
                        <w:sz w:val="15"/>
                        <w:szCs w:val="15"/>
                      </w:rPr>
                      <w:t>Promoción Internacional</w:t>
                    </w:r>
                    <w:bookmarkEnd w:id="1"/>
                  </w:p>
                  <w:p w14:paraId="03B6B9EB" w14:textId="77777777" w:rsidR="006F70ED" w:rsidRDefault="006F70ED">
                    <w:pPr>
                      <w:pStyle w:val="Ttulo4Car"/>
                      <w:kinsoku w:val="0"/>
                      <w:overflowPunct w:val="0"/>
                      <w:spacing w:before="41"/>
                      <w:ind w:left="187" w:right="185"/>
                      <w:jc w:val="center"/>
                      <w:rPr>
                        <w:b/>
                        <w:bCs/>
                        <w:i/>
                        <w:iCs/>
                        <w:color w:val="0033CC"/>
                        <w:sz w:val="15"/>
                        <w:szCs w:val="15"/>
                      </w:rPr>
                    </w:pPr>
                    <w:r>
                      <w:rPr>
                        <w:b/>
                        <w:bCs/>
                        <w:i/>
                        <w:iCs/>
                        <w:color w:val="0033CC"/>
                        <w:sz w:val="15"/>
                        <w:szCs w:val="15"/>
                      </w:rPr>
                      <w:t xml:space="preserve">Página </w:t>
                    </w:r>
                    <w:r>
                      <w:rPr>
                        <w:b/>
                        <w:bCs/>
                        <w:i/>
                        <w:iCs/>
                        <w:color w:val="0033CC"/>
                        <w:sz w:val="15"/>
                        <w:szCs w:val="15"/>
                      </w:rPr>
                      <w:fldChar w:fldCharType="begin"/>
                    </w:r>
                    <w:r>
                      <w:rPr>
                        <w:b/>
                        <w:bCs/>
                        <w:i/>
                        <w:iCs/>
                        <w:color w:val="0033CC"/>
                        <w:sz w:val="15"/>
                        <w:szCs w:val="15"/>
                      </w:rPr>
                      <w:instrText xml:space="preserve"> PAGE </w:instrText>
                    </w:r>
                    <w:r>
                      <w:rPr>
                        <w:b/>
                        <w:bCs/>
                        <w:i/>
                        <w:iCs/>
                        <w:color w:val="0033CC"/>
                        <w:sz w:val="15"/>
                        <w:szCs w:val="15"/>
                      </w:rPr>
                      <w:fldChar w:fldCharType="separate"/>
                    </w:r>
                    <w:r>
                      <w:rPr>
                        <w:b/>
                        <w:bCs/>
                        <w:i/>
                        <w:iCs/>
                        <w:noProof/>
                        <w:color w:val="0033CC"/>
                        <w:sz w:val="15"/>
                        <w:szCs w:val="15"/>
                      </w:rPr>
                      <w:t>1</w:t>
                    </w:r>
                    <w:r>
                      <w:rPr>
                        <w:b/>
                        <w:bCs/>
                        <w:i/>
                        <w:iCs/>
                        <w:color w:val="0033CC"/>
                        <w:sz w:val="15"/>
                        <w:szCs w:val="15"/>
                      </w:rPr>
                      <w:fldChar w:fldCharType="end"/>
                    </w:r>
                    <w:r>
                      <w:rPr>
                        <w:b/>
                        <w:bCs/>
                        <w:i/>
                        <w:iCs/>
                        <w:color w:val="0033CC"/>
                        <w:sz w:val="15"/>
                        <w:szCs w:val="15"/>
                      </w:rPr>
                      <w:t xml:space="preserve">  de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A8A1" w14:textId="77777777" w:rsidR="006F70ED" w:rsidRDefault="006F70ED">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91008" behindDoc="1" locked="0" layoutInCell="0" allowOverlap="1" wp14:anchorId="67890425" wp14:editId="0E70EA71">
              <wp:simplePos x="0" y="0"/>
              <wp:positionH relativeFrom="page">
                <wp:posOffset>6728460</wp:posOffset>
              </wp:positionH>
              <wp:positionV relativeFrom="page">
                <wp:posOffset>10220325</wp:posOffset>
              </wp:positionV>
              <wp:extent cx="149225" cy="164465"/>
              <wp:effectExtent l="0" t="0" r="0" b="0"/>
              <wp:wrapNone/>
              <wp:docPr id="21360401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9D0D6" w14:textId="77777777" w:rsidR="006F70ED" w:rsidRDefault="006F70ED">
                          <w:pPr>
                            <w:kinsoku w:val="0"/>
                            <w:overflowPunct w:val="0"/>
                            <w:spacing w:before="20"/>
                            <w:ind w:left="6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90425" id="_x0000_t202" coordsize="21600,21600" o:spt="202" path="m,l,21600r21600,l21600,xe">
              <v:stroke joinstyle="miter"/>
              <v:path gradientshapeok="t" o:connecttype="rect"/>
            </v:shapetype>
            <v:shape id="Text Box 54" o:spid="_x0000_s1032" type="#_x0000_t202" style="position:absolute;margin-left:529.8pt;margin-top:804.75pt;width:11.75pt;height:12.9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" o:allowincell="f" filled="f" stroked="f">
              <v:textbox inset="0,0,0,0">
                <w:txbxContent>
                  <w:p w14:paraId="2529D0D6" w14:textId="77777777" w:rsidR="006F70ED" w:rsidRDefault="006F70ED">
                    <w:pPr>
                      <w:pStyle w:val="Ttulo4Car"/>
                      <w:kinsoku w:val="0"/>
                      <w:overflowPunct w:val="0"/>
                      <w:spacing w:before="20"/>
                      <w:ind w:left="6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CFF9" w14:textId="77777777" w:rsidR="00862C82" w:rsidRDefault="00862C82" w:rsidP="009B644D">
      <w:r>
        <w:separator/>
      </w:r>
    </w:p>
  </w:footnote>
  <w:footnote w:type="continuationSeparator" w:id="0">
    <w:p w14:paraId="27886D19" w14:textId="77777777" w:rsidR="00862C82" w:rsidRDefault="00862C82" w:rsidP="009B6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E92E" w14:textId="77777777" w:rsidR="006F70ED" w:rsidRDefault="006F70ED">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5408" behindDoc="1" locked="0" layoutInCell="0" allowOverlap="1" wp14:anchorId="4176F8DA" wp14:editId="0C358AC1">
              <wp:simplePos x="0" y="0"/>
              <wp:positionH relativeFrom="page">
                <wp:posOffset>962167</wp:posOffset>
              </wp:positionH>
              <wp:positionV relativeFrom="page">
                <wp:posOffset>377542</wp:posOffset>
              </wp:positionV>
              <wp:extent cx="2163170" cy="741642"/>
              <wp:effectExtent l="0" t="0" r="8890" b="1905"/>
              <wp:wrapNone/>
              <wp:docPr id="10707898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170" cy="741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57F5B" w14:textId="77777777" w:rsidR="006F70ED" w:rsidRPr="00B50A66" w:rsidRDefault="006F70ED">
                          <w:pPr>
                            <w:kinsoku w:val="0"/>
                            <w:overflowPunct w:val="0"/>
                            <w:spacing w:before="20"/>
                            <w:ind w:left="20" w:right="18" w:hanging="2"/>
                            <w:jc w:val="center"/>
                            <w:rPr>
                              <w:b/>
                              <w:bCs/>
                            </w:rPr>
                          </w:pPr>
                        </w:p>
                        <w:p w14:paraId="4C238AC4" w14:textId="77777777" w:rsidR="006F70ED" w:rsidRPr="00B50A66" w:rsidRDefault="006F70ED">
                          <w:pPr>
                            <w:kinsoku w:val="0"/>
                            <w:overflowPunct w:val="0"/>
                            <w:spacing w:before="20"/>
                            <w:ind w:left="20" w:right="18" w:hanging="2"/>
                            <w:jc w:val="center"/>
                            <w:rPr>
                              <w:b/>
                              <w:bCs/>
                              <w:color w:val="0033CC"/>
                            </w:rPr>
                          </w:pPr>
                          <w:r w:rsidRPr="00B50A66">
                            <w:rPr>
                              <w:b/>
                              <w:bCs/>
                              <w:color w:val="0033CC"/>
                            </w:rPr>
                            <w:t>SOLICITUD PROGRAMA PINT CONVOCATORIA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6F8DA" id="_x0000_t202" coordsize="21600,21600" o:spt="202" path="m,l,21600r21600,l21600,xe">
              <v:stroke joinstyle="miter"/>
              <v:path gradientshapeok="t" o:connecttype="rect"/>
            </v:shapetype>
            <v:shape id="Text Box 17" o:spid="_x0000_s1027" type="#_x0000_t202" style="position:absolute;margin-left:75.75pt;margin-top:29.75pt;width:170.35pt;height:58.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" o:allowincell="f" filled="f" stroked="f">
              <v:textbox inset="0,0,0,0">
                <w:txbxContent>
                  <w:p w14:paraId="13F57F5B" w14:textId="77777777" w:rsidR="006F70ED" w:rsidRPr="00B50A66" w:rsidRDefault="006F70ED">
                    <w:pPr>
                      <w:pStyle w:val="Ttulo4Car"/>
                      <w:kinsoku w:val="0"/>
                      <w:overflowPunct w:val="0"/>
                      <w:spacing w:before="20"/>
                      <w:ind w:left="20" w:right="18" w:hanging="2"/>
                      <w:jc w:val="center"/>
                      <w:rPr>
                        <w:b/>
                        <w:bCs/>
                      </w:rPr>
                    </w:pPr>
                  </w:p>
                  <w:p w14:paraId="4C238AC4" w14:textId="77777777" w:rsidR="006F70ED" w:rsidRPr="00B50A66" w:rsidRDefault="006F70ED">
                    <w:pPr>
                      <w:pStyle w:val="Ttulo4Car"/>
                      <w:kinsoku w:val="0"/>
                      <w:overflowPunct w:val="0"/>
                      <w:spacing w:before="20"/>
                      <w:ind w:left="20" w:right="18" w:hanging="2"/>
                      <w:jc w:val="center"/>
                      <w:rPr>
                        <w:b/>
                        <w:bCs/>
                        <w:color w:val="0033CC"/>
                      </w:rPr>
                    </w:pPr>
                    <w:r w:rsidRPr="00B50A66">
                      <w:rPr>
                        <w:b/>
                        <w:bCs/>
                        <w:color w:val="0033CC"/>
                      </w:rPr>
                      <w:t>SOLICITUD PROGRAMA PINT CONVOCATORIA 202</w:t>
                    </w:r>
                    <w:r w:rsidRPr="00B50A66">
                      <w:rPr>
                        <w:b/>
                        <w:bCs/>
                        <w:color w:val="0033CC"/>
                      </w:rPr>
                      <w:t>6</w:t>
                    </w:r>
                  </w:p>
                </w:txbxContent>
              </v:textbox>
              <w10:wrap anchorx="page" anchory="page"/>
            </v:shape>
          </w:pict>
        </mc:Fallback>
      </mc:AlternateContent>
    </w:r>
    <w:r>
      <w:rPr>
        <w:noProof/>
      </w:rPr>
      <mc:AlternateContent>
        <mc:Choice Requires="wpg">
          <w:drawing>
            <wp:anchor distT="0" distB="0" distL="114300" distR="114300" simplePos="0" relativeHeight="251664384" behindDoc="1" locked="0" layoutInCell="0" allowOverlap="1" wp14:anchorId="7D18D37E" wp14:editId="3C76909E">
              <wp:simplePos x="0" y="0"/>
              <wp:positionH relativeFrom="page">
                <wp:posOffset>718820</wp:posOffset>
              </wp:positionH>
              <wp:positionV relativeFrom="page">
                <wp:posOffset>359410</wp:posOffset>
              </wp:positionV>
              <wp:extent cx="6286500" cy="940435"/>
              <wp:effectExtent l="0" t="0" r="0" b="0"/>
              <wp:wrapNone/>
              <wp:docPr id="188616715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940435"/>
                        <a:chOff x="1132" y="566"/>
                        <a:chExt cx="9900" cy="1481"/>
                      </a:xfrm>
                    </wpg:grpSpPr>
                    <wpg:grpSp>
                      <wpg:cNvPr id="311970777" name="Group 7"/>
                      <wpg:cNvGrpSpPr>
                        <a:grpSpLocks/>
                      </wpg:cNvGrpSpPr>
                      <wpg:grpSpPr bwMode="auto">
                        <a:xfrm>
                          <a:off x="1142" y="571"/>
                          <a:ext cx="9881" cy="20"/>
                          <a:chOff x="1142" y="571"/>
                          <a:chExt cx="9881" cy="20"/>
                        </a:xfrm>
                      </wpg:grpSpPr>
                      <wps:wsp>
                        <wps:cNvPr id="1070380811" name="Freeform 8"/>
                        <wps:cNvSpPr>
                          <a:spLocks/>
                        </wps:cNvSpPr>
                        <wps:spPr bwMode="auto">
                          <a:xfrm>
                            <a:off x="1142" y="571"/>
                            <a:ext cx="9881" cy="20"/>
                          </a:xfrm>
                          <a:custGeom>
                            <a:avLst/>
                            <a:gdLst>
                              <a:gd name="T0" fmla="*/ 0 w 9881"/>
                              <a:gd name="T1" fmla="*/ 0 h 20"/>
                              <a:gd name="T2" fmla="*/ 3643 w 9881"/>
                              <a:gd name="T3" fmla="*/ 0 h 20"/>
                            </a:gdLst>
                            <a:ahLst/>
                            <a:cxnLst>
                              <a:cxn ang="0">
                                <a:pos x="T0" y="T1"/>
                              </a:cxn>
                              <a:cxn ang="0">
                                <a:pos x="T2" y="T3"/>
                              </a:cxn>
                            </a:cxnLst>
                            <a:rect l="0" t="0" r="r" b="b"/>
                            <a:pathLst>
                              <a:path w="9881" h="20">
                                <a:moveTo>
                                  <a:pt x="0" y="0"/>
                                </a:moveTo>
                                <a:lnTo>
                                  <a:pt x="3643" y="0"/>
                                </a:lnTo>
                              </a:path>
                            </a:pathLst>
                          </a:custGeom>
                          <a:noFill/>
                          <a:ln w="6096">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5380548" name="Freeform 9"/>
                        <wps:cNvSpPr>
                          <a:spLocks/>
                        </wps:cNvSpPr>
                        <wps:spPr bwMode="auto">
                          <a:xfrm>
                            <a:off x="1142" y="571"/>
                            <a:ext cx="9881" cy="20"/>
                          </a:xfrm>
                          <a:custGeom>
                            <a:avLst/>
                            <a:gdLst>
                              <a:gd name="T0" fmla="*/ 3652 w 9881"/>
                              <a:gd name="T1" fmla="*/ 0 h 20"/>
                              <a:gd name="T2" fmla="*/ 9880 w 9881"/>
                              <a:gd name="T3" fmla="*/ 0 h 20"/>
                            </a:gdLst>
                            <a:ahLst/>
                            <a:cxnLst>
                              <a:cxn ang="0">
                                <a:pos x="T0" y="T1"/>
                              </a:cxn>
                              <a:cxn ang="0">
                                <a:pos x="T2" y="T3"/>
                              </a:cxn>
                            </a:cxnLst>
                            <a:rect l="0" t="0" r="r" b="b"/>
                            <a:pathLst>
                              <a:path w="9881" h="20">
                                <a:moveTo>
                                  <a:pt x="3652" y="0"/>
                                </a:moveTo>
                                <a:lnTo>
                                  <a:pt x="9880" y="0"/>
                                </a:lnTo>
                              </a:path>
                            </a:pathLst>
                          </a:custGeom>
                          <a:noFill/>
                          <a:ln w="6096">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37601706" name="Freeform 10"/>
                      <wps:cNvSpPr>
                        <a:spLocks/>
                      </wps:cNvSpPr>
                      <wps:spPr bwMode="auto">
                        <a:xfrm>
                          <a:off x="1137" y="566"/>
                          <a:ext cx="20" cy="1481"/>
                        </a:xfrm>
                        <a:custGeom>
                          <a:avLst/>
                          <a:gdLst>
                            <a:gd name="T0" fmla="*/ 0 w 20"/>
                            <a:gd name="T1" fmla="*/ 0 h 1481"/>
                            <a:gd name="T2" fmla="*/ 0 w 20"/>
                            <a:gd name="T3" fmla="*/ 1480 h 1481"/>
                          </a:gdLst>
                          <a:ahLst/>
                          <a:cxnLst>
                            <a:cxn ang="0">
                              <a:pos x="T0" y="T1"/>
                            </a:cxn>
                            <a:cxn ang="0">
                              <a:pos x="T2" y="T3"/>
                            </a:cxn>
                          </a:cxnLst>
                          <a:rect l="0" t="0" r="r" b="b"/>
                          <a:pathLst>
                            <a:path w="20" h="1481">
                              <a:moveTo>
                                <a:pt x="0" y="0"/>
                              </a:moveTo>
                              <a:lnTo>
                                <a:pt x="0" y="1480"/>
                              </a:lnTo>
                            </a:path>
                          </a:pathLst>
                        </a:custGeom>
                        <a:noFill/>
                        <a:ln w="6095">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17768384" name="Group 11"/>
                      <wpg:cNvGrpSpPr>
                        <a:grpSpLocks/>
                      </wpg:cNvGrpSpPr>
                      <wpg:grpSpPr bwMode="auto">
                        <a:xfrm>
                          <a:off x="1142" y="566"/>
                          <a:ext cx="9886" cy="1481"/>
                          <a:chOff x="1142" y="566"/>
                          <a:chExt cx="9886" cy="1481"/>
                        </a:xfrm>
                      </wpg:grpSpPr>
                      <wps:wsp>
                        <wps:cNvPr id="1647484881" name="Freeform 12"/>
                        <wps:cNvSpPr>
                          <a:spLocks/>
                        </wps:cNvSpPr>
                        <wps:spPr bwMode="auto">
                          <a:xfrm>
                            <a:off x="1142" y="566"/>
                            <a:ext cx="9886" cy="1481"/>
                          </a:xfrm>
                          <a:custGeom>
                            <a:avLst/>
                            <a:gdLst>
                              <a:gd name="T0" fmla="*/ 0 w 9886"/>
                              <a:gd name="T1" fmla="*/ 1476 h 1481"/>
                              <a:gd name="T2" fmla="*/ 3643 w 9886"/>
                              <a:gd name="T3" fmla="*/ 1476 h 1481"/>
                            </a:gdLst>
                            <a:ahLst/>
                            <a:cxnLst>
                              <a:cxn ang="0">
                                <a:pos x="T0" y="T1"/>
                              </a:cxn>
                              <a:cxn ang="0">
                                <a:pos x="T2" y="T3"/>
                              </a:cxn>
                            </a:cxnLst>
                            <a:rect l="0" t="0" r="r" b="b"/>
                            <a:pathLst>
                              <a:path w="9886" h="1481">
                                <a:moveTo>
                                  <a:pt x="0" y="1476"/>
                                </a:moveTo>
                                <a:lnTo>
                                  <a:pt x="3643" y="1476"/>
                                </a:lnTo>
                              </a:path>
                            </a:pathLst>
                          </a:custGeom>
                          <a:noFill/>
                          <a:ln w="6096">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035299" name="Freeform 13"/>
                        <wps:cNvSpPr>
                          <a:spLocks/>
                        </wps:cNvSpPr>
                        <wps:spPr bwMode="auto">
                          <a:xfrm>
                            <a:off x="1142" y="566"/>
                            <a:ext cx="9886" cy="1481"/>
                          </a:xfrm>
                          <a:custGeom>
                            <a:avLst/>
                            <a:gdLst>
                              <a:gd name="T0" fmla="*/ 3647 w 9886"/>
                              <a:gd name="T1" fmla="*/ 0 h 1481"/>
                              <a:gd name="T2" fmla="*/ 3647 w 9886"/>
                              <a:gd name="T3" fmla="*/ 1480 h 1481"/>
                            </a:gdLst>
                            <a:ahLst/>
                            <a:cxnLst>
                              <a:cxn ang="0">
                                <a:pos x="T0" y="T1"/>
                              </a:cxn>
                              <a:cxn ang="0">
                                <a:pos x="T2" y="T3"/>
                              </a:cxn>
                            </a:cxnLst>
                            <a:rect l="0" t="0" r="r" b="b"/>
                            <a:pathLst>
                              <a:path w="9886" h="1481">
                                <a:moveTo>
                                  <a:pt x="3647" y="0"/>
                                </a:moveTo>
                                <a:lnTo>
                                  <a:pt x="3647" y="1480"/>
                                </a:lnTo>
                              </a:path>
                            </a:pathLst>
                          </a:custGeom>
                          <a:noFill/>
                          <a:ln w="6096">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9012974" name="Freeform 14"/>
                        <wps:cNvSpPr>
                          <a:spLocks/>
                        </wps:cNvSpPr>
                        <wps:spPr bwMode="auto">
                          <a:xfrm>
                            <a:off x="1142" y="566"/>
                            <a:ext cx="9886" cy="1481"/>
                          </a:xfrm>
                          <a:custGeom>
                            <a:avLst/>
                            <a:gdLst>
                              <a:gd name="T0" fmla="*/ 3652 w 9886"/>
                              <a:gd name="T1" fmla="*/ 1476 h 1481"/>
                              <a:gd name="T2" fmla="*/ 9880 w 9886"/>
                              <a:gd name="T3" fmla="*/ 1476 h 1481"/>
                            </a:gdLst>
                            <a:ahLst/>
                            <a:cxnLst>
                              <a:cxn ang="0">
                                <a:pos x="T0" y="T1"/>
                              </a:cxn>
                              <a:cxn ang="0">
                                <a:pos x="T2" y="T3"/>
                              </a:cxn>
                            </a:cxnLst>
                            <a:rect l="0" t="0" r="r" b="b"/>
                            <a:pathLst>
                              <a:path w="9886" h="1481">
                                <a:moveTo>
                                  <a:pt x="3652" y="1476"/>
                                </a:moveTo>
                                <a:lnTo>
                                  <a:pt x="9880" y="1476"/>
                                </a:lnTo>
                              </a:path>
                            </a:pathLst>
                          </a:custGeom>
                          <a:noFill/>
                          <a:ln w="6096">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553287" name="Freeform 15"/>
                        <wps:cNvSpPr>
                          <a:spLocks/>
                        </wps:cNvSpPr>
                        <wps:spPr bwMode="auto">
                          <a:xfrm>
                            <a:off x="1142" y="566"/>
                            <a:ext cx="9886" cy="1481"/>
                          </a:xfrm>
                          <a:custGeom>
                            <a:avLst/>
                            <a:gdLst>
                              <a:gd name="T0" fmla="*/ 9885 w 9886"/>
                              <a:gd name="T1" fmla="*/ 0 h 1481"/>
                              <a:gd name="T2" fmla="*/ 9885 w 9886"/>
                              <a:gd name="T3" fmla="*/ 1480 h 1481"/>
                            </a:gdLst>
                            <a:ahLst/>
                            <a:cxnLst>
                              <a:cxn ang="0">
                                <a:pos x="T0" y="T1"/>
                              </a:cxn>
                              <a:cxn ang="0">
                                <a:pos x="T2" y="T3"/>
                              </a:cxn>
                            </a:cxnLst>
                            <a:rect l="0" t="0" r="r" b="b"/>
                            <a:pathLst>
                              <a:path w="9886" h="1481">
                                <a:moveTo>
                                  <a:pt x="9885" y="0"/>
                                </a:moveTo>
                                <a:lnTo>
                                  <a:pt x="9885" y="1480"/>
                                </a:lnTo>
                              </a:path>
                            </a:pathLst>
                          </a:custGeom>
                          <a:noFill/>
                          <a:ln w="6096">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64375458"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738" y="571"/>
                          <a:ext cx="318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C60EEA" id="Group 6" o:spid="_x0000_s1026" style="position:absolute;margin-left:56.6pt;margin-top:28.3pt;width:495pt;height:74.05pt;z-index:-251652096;mso-position-horizontal-relative:page;mso-position-vertical-relative:page" coordorigin="1132,566" coordsize="9900,14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" o:allowincell="f">
              <v:group id="Group 7" o:spid="_x0000_s1027" style="position:absolute;left:1142;top:571;width:9881;height:20" coordorigin="1142,571" coordsize="9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">
                <v:shape id="Freeform 8" o:spid="_x0000_s1028" style="position:absolute;left:1142;top:571;width:9881;height:20;visibility:visible;mso-wrap-style:square;v-text-anchor:top" coordsize="9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" path="m,l3643,e" filled="f" strokecolor="#f2f2f2" strokeweight=".48pt">
                  <v:path arrowok="t" o:connecttype="custom" o:connectlocs="0,0;3643,0" o:connectangles="0,0"/>
                </v:shape>
                <v:shape id="Freeform 9" o:spid="_x0000_s1029" style="position:absolute;left:1142;top:571;width:9881;height:20;visibility:visible;mso-wrap-style:square;v-text-anchor:top" coordsize="9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" path="m3652,l9880,e" filled="f" strokecolor="#f2f2f2" strokeweight=".48pt">
                  <v:path arrowok="t" o:connecttype="custom" o:connectlocs="3652,0;9880,0" o:connectangles="0,0"/>
                </v:shape>
              </v:group>
              <v:shape id="Freeform 10" o:spid="_x0000_s1030" style="position:absolute;left:1137;top:566;width:20;height:1481;visibility:visible;mso-wrap-style:square;v-text-anchor:top" coordsize="20,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" path="m,l,1480e" filled="f" strokecolor="#f2f2f2" strokeweight=".16931mm">
                <v:path arrowok="t" o:connecttype="custom" o:connectlocs="0,0;0,1480" o:connectangles="0,0"/>
              </v:shape>
              <v:group id="Group 11" o:spid="_x0000_s1031" style="position:absolute;left:1142;top:566;width:9886;height:1481" coordorigin="1142,566" coordsize="9886,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">
                <v:shape id="Freeform 12" o:spid="_x0000_s1032" style="position:absolute;left:1142;top:566;width:9886;height:1481;visibility:visible;mso-wrap-style:square;v-text-anchor:top" coordsize="9886,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" path="m,1476r3643,e" filled="f" strokecolor="#f2f2f2" strokeweight=".48pt">
                  <v:path arrowok="t" o:connecttype="custom" o:connectlocs="0,1476;3643,1476" o:connectangles="0,0"/>
                </v:shape>
                <v:shape id="Freeform 13" o:spid="_x0000_s1033" style="position:absolute;left:1142;top:566;width:9886;height:1481;visibility:visible;mso-wrap-style:square;v-text-anchor:top" coordsize="9886,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" path="m3647,r,1480e" filled="f" strokecolor="#f2f2f2" strokeweight=".48pt">
                  <v:path arrowok="t" o:connecttype="custom" o:connectlocs="3647,0;3647,1480" o:connectangles="0,0"/>
                </v:shape>
                <v:shape id="Freeform 14" o:spid="_x0000_s1034" style="position:absolute;left:1142;top:566;width:9886;height:1481;visibility:visible;mso-wrap-style:square;v-text-anchor:top" coordsize="9886,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" path="m3652,1476r6228,e" filled="f" strokecolor="#f2f2f2" strokeweight=".48pt">
                  <v:path arrowok="t" o:connecttype="custom" o:connectlocs="3652,1476;9880,1476" o:connectangles="0,0"/>
                </v:shape>
                <v:shape id="Freeform 15" o:spid="_x0000_s1035" style="position:absolute;left:1142;top:566;width:9886;height:1481;visibility:visible;mso-wrap-style:square;v-text-anchor:top" coordsize="9886,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" path="m9885,r,1480e" filled="f" strokecolor="#f2f2f2" strokeweight=".48pt">
                  <v:path arrowok="t" o:connecttype="custom" o:connectlocs="9885,0;9885,1480" o:connectangles="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6" type="#_x0000_t75" style="position:absolute;left:7738;top:571;width:318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1703" w14:textId="77777777" w:rsidR="006F70ED" w:rsidRDefault="006F70ED">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88960" behindDoc="1" locked="0" layoutInCell="0" allowOverlap="1" wp14:anchorId="58A77B78" wp14:editId="2C389418">
              <wp:simplePos x="0" y="0"/>
              <wp:positionH relativeFrom="page">
                <wp:posOffset>716280</wp:posOffset>
              </wp:positionH>
              <wp:positionV relativeFrom="page">
                <wp:posOffset>322580</wp:posOffset>
              </wp:positionV>
              <wp:extent cx="1663700" cy="482600"/>
              <wp:effectExtent l="0" t="0" r="0" b="0"/>
              <wp:wrapNone/>
              <wp:docPr id="9099860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22EE3" w14:textId="77777777" w:rsidR="006F70ED" w:rsidRDefault="006F70ED">
                          <w:pPr>
                            <w:widowControl/>
                            <w:autoSpaceDE/>
                            <w:autoSpaceDN/>
                            <w:adjustRightInd/>
                            <w:spacing w:line="7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6E5563" wp14:editId="7FCE5D40">
                                <wp:extent cx="1655445" cy="480695"/>
                                <wp:effectExtent l="0" t="0" r="0" b="0"/>
                                <wp:docPr id="68"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445" cy="480695"/>
                                        </a:xfrm>
                                        <a:prstGeom prst="rect">
                                          <a:avLst/>
                                        </a:prstGeom>
                                        <a:noFill/>
                                        <a:ln>
                                          <a:noFill/>
                                        </a:ln>
                                      </pic:spPr>
                                    </pic:pic>
                                  </a:graphicData>
                                </a:graphic>
                              </wp:inline>
                            </w:drawing>
                          </w:r>
                        </w:p>
                        <w:p w14:paraId="662D7548" w14:textId="77777777" w:rsidR="006F70ED" w:rsidRDefault="006F70E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77B78" id="Rectangle 52" o:spid="_x0000_s1030" style="position:absolute;margin-left:56.4pt;margin-top:25.4pt;width:131pt;height:3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" o:allowincell="f" filled="f" stroked="f">
              <v:textbox inset="0,0,0,0">
                <w:txbxContent>
                  <w:p w14:paraId="1EE22EE3" w14:textId="77777777" w:rsidR="006F70ED" w:rsidRDefault="006F70ED">
                    <w:pPr>
                      <w:widowControl/>
                      <w:autoSpaceDE/>
                      <w:autoSpaceDN/>
                      <w:adjustRightInd/>
                      <w:spacing w:line="7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6E5563" wp14:editId="7FCE5D40">
                          <wp:extent cx="1655445" cy="480695"/>
                          <wp:effectExtent l="0" t="0" r="0" b="0"/>
                          <wp:docPr id="68"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5445" cy="480695"/>
                                  </a:xfrm>
                                  <a:prstGeom prst="rect">
                                    <a:avLst/>
                                  </a:prstGeom>
                                  <a:noFill/>
                                  <a:ln>
                                    <a:noFill/>
                                  </a:ln>
                                </pic:spPr>
                              </pic:pic>
                            </a:graphicData>
                          </a:graphic>
                        </wp:inline>
                      </w:drawing>
                    </w:r>
                  </w:p>
                  <w:p w14:paraId="662D7548" w14:textId="77777777" w:rsidR="006F70ED" w:rsidRDefault="006F70ED">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89984" behindDoc="1" locked="0" layoutInCell="0" allowOverlap="1" wp14:anchorId="11962CF8" wp14:editId="4947EE2D">
              <wp:simplePos x="0" y="0"/>
              <wp:positionH relativeFrom="page">
                <wp:posOffset>2506980</wp:posOffset>
              </wp:positionH>
              <wp:positionV relativeFrom="page">
                <wp:posOffset>462280</wp:posOffset>
              </wp:positionV>
              <wp:extent cx="4140200" cy="342900"/>
              <wp:effectExtent l="0" t="0" r="0" b="0"/>
              <wp:wrapNone/>
              <wp:docPr id="99534592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597C" w14:textId="33A87FB5" w:rsidR="006F70ED" w:rsidRDefault="006F70ED">
                          <w:pPr>
                            <w:widowControl/>
                            <w:autoSpaceDE/>
                            <w:autoSpaceDN/>
                            <w:adjustRightInd/>
                            <w:spacing w:line="540" w:lineRule="atLeast"/>
                            <w:rPr>
                              <w:rFonts w:ascii="Times New Roman" w:hAnsi="Times New Roman" w:cs="Times New Roman"/>
                              <w:sz w:val="24"/>
                              <w:szCs w:val="24"/>
                            </w:rPr>
                          </w:pPr>
                        </w:p>
                        <w:p w14:paraId="6261BFFD" w14:textId="77777777" w:rsidR="006F70ED" w:rsidRDefault="006F70E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62CF8" id="Rectangle 53" o:spid="_x0000_s1031" style="position:absolute;margin-left:197.4pt;margin-top:36.4pt;width:326pt;height:27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" o:allowincell="f" filled="f" stroked="f">
              <v:textbox inset="0,0,0,0">
                <w:txbxContent>
                  <w:p w14:paraId="2ADC597C" w14:textId="33A87FB5" w:rsidR="006F70ED" w:rsidRDefault="006F70ED">
                    <w:pPr>
                      <w:widowControl/>
                      <w:autoSpaceDE/>
                      <w:autoSpaceDN/>
                      <w:adjustRightInd/>
                      <w:spacing w:line="540" w:lineRule="atLeast"/>
                      <w:rPr>
                        <w:rFonts w:ascii="Times New Roman" w:hAnsi="Times New Roman" w:cs="Times New Roman"/>
                        <w:sz w:val="24"/>
                        <w:szCs w:val="24"/>
                      </w:rPr>
                    </w:pPr>
                  </w:p>
                  <w:p w14:paraId="6261BFFD" w14:textId="77777777" w:rsidR="006F70ED" w:rsidRDefault="006F70ED">
                    <w:pPr>
                      <w:rPr>
                        <w:rFonts w:ascii="Times New Roman" w:hAnsi="Times New Roman" w:cs="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0" w:hanging="284"/>
      </w:pPr>
      <w:rPr>
        <w:rFonts w:ascii="Symbol" w:hAnsi="Symbol"/>
        <w:b w:val="0"/>
        <w:w w:val="100"/>
        <w:sz w:val="18"/>
      </w:rPr>
    </w:lvl>
    <w:lvl w:ilvl="1">
      <w:numFmt w:val="bullet"/>
      <w:lvlText w:val="•"/>
      <w:lvlJc w:val="left"/>
      <w:pPr>
        <w:ind w:left="1756" w:hanging="284"/>
      </w:pPr>
    </w:lvl>
    <w:lvl w:ilvl="2">
      <w:numFmt w:val="bullet"/>
      <w:lvlText w:val="•"/>
      <w:lvlJc w:val="left"/>
      <w:pPr>
        <w:ind w:left="2693" w:hanging="284"/>
      </w:pPr>
    </w:lvl>
    <w:lvl w:ilvl="3">
      <w:numFmt w:val="bullet"/>
      <w:lvlText w:val="•"/>
      <w:lvlJc w:val="left"/>
      <w:pPr>
        <w:ind w:left="3629" w:hanging="284"/>
      </w:pPr>
    </w:lvl>
    <w:lvl w:ilvl="4">
      <w:numFmt w:val="bullet"/>
      <w:lvlText w:val="•"/>
      <w:lvlJc w:val="left"/>
      <w:pPr>
        <w:ind w:left="4566" w:hanging="284"/>
      </w:pPr>
    </w:lvl>
    <w:lvl w:ilvl="5">
      <w:numFmt w:val="bullet"/>
      <w:lvlText w:val="•"/>
      <w:lvlJc w:val="left"/>
      <w:pPr>
        <w:ind w:left="5502" w:hanging="284"/>
      </w:pPr>
    </w:lvl>
    <w:lvl w:ilvl="6">
      <w:numFmt w:val="bullet"/>
      <w:lvlText w:val="•"/>
      <w:lvlJc w:val="left"/>
      <w:pPr>
        <w:ind w:left="6439" w:hanging="284"/>
      </w:pPr>
    </w:lvl>
    <w:lvl w:ilvl="7">
      <w:numFmt w:val="bullet"/>
      <w:lvlText w:val="•"/>
      <w:lvlJc w:val="left"/>
      <w:pPr>
        <w:ind w:left="7375" w:hanging="284"/>
      </w:pPr>
    </w:lvl>
    <w:lvl w:ilvl="8">
      <w:numFmt w:val="bullet"/>
      <w:lvlText w:val="•"/>
      <w:lvlJc w:val="left"/>
      <w:pPr>
        <w:ind w:left="8312" w:hanging="284"/>
      </w:pPr>
    </w:lvl>
  </w:abstractNum>
  <w:abstractNum w:abstractNumId="1" w15:restartNumberingAfterBreak="0">
    <w:nsid w:val="00000403"/>
    <w:multiLevelType w:val="multilevel"/>
    <w:tmpl w:val="FFFFFFFF"/>
    <w:lvl w:ilvl="0">
      <w:start w:val="1"/>
      <w:numFmt w:val="decimal"/>
      <w:lvlText w:val="%1."/>
      <w:lvlJc w:val="left"/>
      <w:pPr>
        <w:ind w:left="537" w:hanging="425"/>
      </w:pPr>
      <w:rPr>
        <w:rFonts w:ascii="Verdana" w:hAnsi="Verdana" w:cs="Verdana"/>
        <w:b w:val="0"/>
        <w:bCs w:val="0"/>
        <w:spacing w:val="-13"/>
        <w:w w:val="100"/>
        <w:sz w:val="18"/>
        <w:szCs w:val="18"/>
      </w:rPr>
    </w:lvl>
    <w:lvl w:ilvl="1">
      <w:numFmt w:val="bullet"/>
      <w:lvlText w:val=""/>
      <w:lvlJc w:val="left"/>
      <w:pPr>
        <w:ind w:left="820" w:hanging="284"/>
      </w:pPr>
      <w:rPr>
        <w:rFonts w:ascii="Symbol" w:hAnsi="Symbol"/>
        <w:b w:val="0"/>
        <w:w w:val="100"/>
        <w:sz w:val="18"/>
      </w:rPr>
    </w:lvl>
    <w:lvl w:ilvl="2">
      <w:numFmt w:val="bullet"/>
      <w:lvlText w:val="•"/>
      <w:lvlJc w:val="left"/>
      <w:pPr>
        <w:ind w:left="1860" w:hanging="284"/>
      </w:pPr>
    </w:lvl>
    <w:lvl w:ilvl="3">
      <w:numFmt w:val="bullet"/>
      <w:lvlText w:val="•"/>
      <w:lvlJc w:val="left"/>
      <w:pPr>
        <w:ind w:left="2901" w:hanging="284"/>
      </w:pPr>
    </w:lvl>
    <w:lvl w:ilvl="4">
      <w:numFmt w:val="bullet"/>
      <w:lvlText w:val="•"/>
      <w:lvlJc w:val="left"/>
      <w:pPr>
        <w:ind w:left="3941" w:hanging="284"/>
      </w:pPr>
    </w:lvl>
    <w:lvl w:ilvl="5">
      <w:numFmt w:val="bullet"/>
      <w:lvlText w:val="•"/>
      <w:lvlJc w:val="left"/>
      <w:pPr>
        <w:ind w:left="4982" w:hanging="284"/>
      </w:pPr>
    </w:lvl>
    <w:lvl w:ilvl="6">
      <w:numFmt w:val="bullet"/>
      <w:lvlText w:val="•"/>
      <w:lvlJc w:val="left"/>
      <w:pPr>
        <w:ind w:left="6023" w:hanging="284"/>
      </w:pPr>
    </w:lvl>
    <w:lvl w:ilvl="7">
      <w:numFmt w:val="bullet"/>
      <w:lvlText w:val="•"/>
      <w:lvlJc w:val="left"/>
      <w:pPr>
        <w:ind w:left="7063" w:hanging="284"/>
      </w:pPr>
    </w:lvl>
    <w:lvl w:ilvl="8">
      <w:numFmt w:val="bullet"/>
      <w:lvlText w:val="•"/>
      <w:lvlJc w:val="left"/>
      <w:pPr>
        <w:ind w:left="8104" w:hanging="284"/>
      </w:pPr>
    </w:lvl>
  </w:abstractNum>
  <w:abstractNum w:abstractNumId="2" w15:restartNumberingAfterBreak="0">
    <w:nsid w:val="00000404"/>
    <w:multiLevelType w:val="multilevel"/>
    <w:tmpl w:val="FFFFFFFF"/>
    <w:lvl w:ilvl="0">
      <w:start w:val="1"/>
      <w:numFmt w:val="decimal"/>
      <w:lvlText w:val="%1."/>
      <w:lvlJc w:val="left"/>
      <w:pPr>
        <w:ind w:left="472" w:hanging="361"/>
      </w:pPr>
      <w:rPr>
        <w:rFonts w:ascii="Verdana" w:hAnsi="Verdana" w:cs="Verdana"/>
        <w:b w:val="0"/>
        <w:bCs w:val="0"/>
        <w:spacing w:val="-10"/>
        <w:w w:val="100"/>
        <w:sz w:val="18"/>
        <w:szCs w:val="18"/>
      </w:rPr>
    </w:lvl>
    <w:lvl w:ilvl="1">
      <w:start w:val="1"/>
      <w:numFmt w:val="lowerLetter"/>
      <w:lvlText w:val="%2)"/>
      <w:lvlJc w:val="left"/>
      <w:pPr>
        <w:ind w:left="724" w:hanging="252"/>
      </w:pPr>
      <w:rPr>
        <w:rFonts w:ascii="Verdana" w:hAnsi="Verdana" w:cs="Verdana"/>
        <w:b w:val="0"/>
        <w:bCs w:val="0"/>
        <w:w w:val="100"/>
        <w:sz w:val="18"/>
        <w:szCs w:val="18"/>
      </w:rPr>
    </w:lvl>
    <w:lvl w:ilvl="2">
      <w:numFmt w:val="bullet"/>
      <w:lvlText w:val="•"/>
      <w:lvlJc w:val="left"/>
      <w:pPr>
        <w:ind w:left="1771" w:hanging="252"/>
      </w:pPr>
    </w:lvl>
    <w:lvl w:ilvl="3">
      <w:numFmt w:val="bullet"/>
      <w:lvlText w:val="•"/>
      <w:lvlJc w:val="left"/>
      <w:pPr>
        <w:ind w:left="2823" w:hanging="252"/>
      </w:pPr>
    </w:lvl>
    <w:lvl w:ilvl="4">
      <w:numFmt w:val="bullet"/>
      <w:lvlText w:val="•"/>
      <w:lvlJc w:val="left"/>
      <w:pPr>
        <w:ind w:left="3875" w:hanging="252"/>
      </w:pPr>
    </w:lvl>
    <w:lvl w:ilvl="5">
      <w:numFmt w:val="bullet"/>
      <w:lvlText w:val="•"/>
      <w:lvlJc w:val="left"/>
      <w:pPr>
        <w:ind w:left="4926" w:hanging="252"/>
      </w:pPr>
    </w:lvl>
    <w:lvl w:ilvl="6">
      <w:numFmt w:val="bullet"/>
      <w:lvlText w:val="•"/>
      <w:lvlJc w:val="left"/>
      <w:pPr>
        <w:ind w:left="5978" w:hanging="252"/>
      </w:pPr>
    </w:lvl>
    <w:lvl w:ilvl="7">
      <w:numFmt w:val="bullet"/>
      <w:lvlText w:val="•"/>
      <w:lvlJc w:val="left"/>
      <w:pPr>
        <w:ind w:left="7030" w:hanging="252"/>
      </w:pPr>
    </w:lvl>
    <w:lvl w:ilvl="8">
      <w:numFmt w:val="bullet"/>
      <w:lvlText w:val="•"/>
      <w:lvlJc w:val="left"/>
      <w:pPr>
        <w:ind w:left="8082" w:hanging="252"/>
      </w:pPr>
    </w:lvl>
  </w:abstractNum>
  <w:abstractNum w:abstractNumId="3" w15:restartNumberingAfterBreak="0">
    <w:nsid w:val="00000405"/>
    <w:multiLevelType w:val="multilevel"/>
    <w:tmpl w:val="FFFFFFFF"/>
    <w:lvl w:ilvl="0">
      <w:start w:val="2"/>
      <w:numFmt w:val="decimal"/>
      <w:lvlText w:val="%1"/>
      <w:lvlJc w:val="left"/>
      <w:pPr>
        <w:ind w:left="112" w:hanging="372"/>
      </w:pPr>
      <w:rPr>
        <w:rFonts w:cs="Times New Roman"/>
      </w:rPr>
    </w:lvl>
    <w:lvl w:ilvl="1">
      <w:start w:val="1"/>
      <w:numFmt w:val="decimal"/>
      <w:lvlText w:val="%1.%2"/>
      <w:lvlJc w:val="left"/>
      <w:pPr>
        <w:ind w:left="112" w:hanging="372"/>
      </w:pPr>
      <w:rPr>
        <w:rFonts w:ascii="Verdana" w:hAnsi="Verdana" w:cs="Verdana"/>
        <w:b w:val="0"/>
        <w:bCs w:val="0"/>
        <w:w w:val="100"/>
        <w:sz w:val="18"/>
        <w:szCs w:val="18"/>
      </w:rPr>
    </w:lvl>
    <w:lvl w:ilvl="2">
      <w:numFmt w:val="bullet"/>
      <w:lvlText w:val="•"/>
      <w:lvlJc w:val="left"/>
      <w:pPr>
        <w:ind w:left="2133" w:hanging="372"/>
      </w:pPr>
    </w:lvl>
    <w:lvl w:ilvl="3">
      <w:numFmt w:val="bullet"/>
      <w:lvlText w:val="•"/>
      <w:lvlJc w:val="left"/>
      <w:pPr>
        <w:ind w:left="3139" w:hanging="372"/>
      </w:pPr>
    </w:lvl>
    <w:lvl w:ilvl="4">
      <w:numFmt w:val="bullet"/>
      <w:lvlText w:val="•"/>
      <w:lvlJc w:val="left"/>
      <w:pPr>
        <w:ind w:left="4146" w:hanging="372"/>
      </w:pPr>
    </w:lvl>
    <w:lvl w:ilvl="5">
      <w:numFmt w:val="bullet"/>
      <w:lvlText w:val="•"/>
      <w:lvlJc w:val="left"/>
      <w:pPr>
        <w:ind w:left="5152" w:hanging="372"/>
      </w:pPr>
    </w:lvl>
    <w:lvl w:ilvl="6">
      <w:numFmt w:val="bullet"/>
      <w:lvlText w:val="•"/>
      <w:lvlJc w:val="left"/>
      <w:pPr>
        <w:ind w:left="6159" w:hanging="372"/>
      </w:pPr>
    </w:lvl>
    <w:lvl w:ilvl="7">
      <w:numFmt w:val="bullet"/>
      <w:lvlText w:val="•"/>
      <w:lvlJc w:val="left"/>
      <w:pPr>
        <w:ind w:left="7165" w:hanging="372"/>
      </w:pPr>
    </w:lvl>
    <w:lvl w:ilvl="8">
      <w:numFmt w:val="bullet"/>
      <w:lvlText w:val="•"/>
      <w:lvlJc w:val="left"/>
      <w:pPr>
        <w:ind w:left="8172" w:hanging="372"/>
      </w:pPr>
    </w:lvl>
  </w:abstractNum>
  <w:abstractNum w:abstractNumId="4" w15:restartNumberingAfterBreak="0">
    <w:nsid w:val="00000406"/>
    <w:multiLevelType w:val="multilevel"/>
    <w:tmpl w:val="FFFFFFFF"/>
    <w:lvl w:ilvl="0">
      <w:start w:val="3"/>
      <w:numFmt w:val="decimal"/>
      <w:lvlText w:val="%1"/>
      <w:lvlJc w:val="left"/>
      <w:pPr>
        <w:ind w:left="472" w:hanging="380"/>
      </w:pPr>
      <w:rPr>
        <w:rFonts w:cs="Times New Roman"/>
      </w:rPr>
    </w:lvl>
    <w:lvl w:ilvl="1">
      <w:start w:val="1"/>
      <w:numFmt w:val="decimal"/>
      <w:lvlText w:val="%1.%2"/>
      <w:lvlJc w:val="left"/>
      <w:pPr>
        <w:ind w:left="472" w:hanging="380"/>
      </w:pPr>
      <w:rPr>
        <w:rFonts w:ascii="Verdana" w:hAnsi="Verdana" w:cs="Verdana"/>
        <w:b w:val="0"/>
        <w:bCs w:val="0"/>
        <w:w w:val="100"/>
        <w:sz w:val="18"/>
        <w:szCs w:val="18"/>
      </w:rPr>
    </w:lvl>
    <w:lvl w:ilvl="2">
      <w:numFmt w:val="bullet"/>
      <w:lvlText w:val="•"/>
      <w:lvlJc w:val="left"/>
      <w:pPr>
        <w:ind w:left="2421" w:hanging="380"/>
      </w:pPr>
    </w:lvl>
    <w:lvl w:ilvl="3">
      <w:numFmt w:val="bullet"/>
      <w:lvlText w:val="•"/>
      <w:lvlJc w:val="left"/>
      <w:pPr>
        <w:ind w:left="3391" w:hanging="380"/>
      </w:pPr>
    </w:lvl>
    <w:lvl w:ilvl="4">
      <w:numFmt w:val="bullet"/>
      <w:lvlText w:val="•"/>
      <w:lvlJc w:val="left"/>
      <w:pPr>
        <w:ind w:left="4362" w:hanging="380"/>
      </w:pPr>
    </w:lvl>
    <w:lvl w:ilvl="5">
      <w:numFmt w:val="bullet"/>
      <w:lvlText w:val="•"/>
      <w:lvlJc w:val="left"/>
      <w:pPr>
        <w:ind w:left="5332" w:hanging="380"/>
      </w:pPr>
    </w:lvl>
    <w:lvl w:ilvl="6">
      <w:numFmt w:val="bullet"/>
      <w:lvlText w:val="•"/>
      <w:lvlJc w:val="left"/>
      <w:pPr>
        <w:ind w:left="6303" w:hanging="380"/>
      </w:pPr>
    </w:lvl>
    <w:lvl w:ilvl="7">
      <w:numFmt w:val="bullet"/>
      <w:lvlText w:val="•"/>
      <w:lvlJc w:val="left"/>
      <w:pPr>
        <w:ind w:left="7273" w:hanging="380"/>
      </w:pPr>
    </w:lvl>
    <w:lvl w:ilvl="8">
      <w:numFmt w:val="bullet"/>
      <w:lvlText w:val="•"/>
      <w:lvlJc w:val="left"/>
      <w:pPr>
        <w:ind w:left="8244" w:hanging="380"/>
      </w:pPr>
    </w:lvl>
  </w:abstractNum>
  <w:abstractNum w:abstractNumId="5" w15:restartNumberingAfterBreak="0">
    <w:nsid w:val="00000407"/>
    <w:multiLevelType w:val="multilevel"/>
    <w:tmpl w:val="FFFFFFFF"/>
    <w:lvl w:ilvl="0">
      <w:start w:val="4"/>
      <w:numFmt w:val="decimal"/>
      <w:lvlText w:val="%1"/>
      <w:lvlJc w:val="left"/>
      <w:pPr>
        <w:ind w:left="112" w:hanging="363"/>
      </w:pPr>
      <w:rPr>
        <w:rFonts w:cs="Times New Roman"/>
      </w:rPr>
    </w:lvl>
    <w:lvl w:ilvl="1">
      <w:start w:val="1"/>
      <w:numFmt w:val="decimal"/>
      <w:lvlText w:val="%1.%2"/>
      <w:lvlJc w:val="left"/>
      <w:pPr>
        <w:ind w:left="112" w:hanging="363"/>
      </w:pPr>
      <w:rPr>
        <w:rFonts w:ascii="Verdana" w:hAnsi="Verdana" w:cs="Verdana"/>
        <w:b w:val="0"/>
        <w:bCs w:val="0"/>
        <w:w w:val="100"/>
        <w:sz w:val="18"/>
        <w:szCs w:val="18"/>
      </w:rPr>
    </w:lvl>
    <w:lvl w:ilvl="2">
      <w:numFmt w:val="bullet"/>
      <w:lvlText w:val="•"/>
      <w:lvlJc w:val="left"/>
      <w:pPr>
        <w:ind w:left="2133" w:hanging="363"/>
      </w:pPr>
    </w:lvl>
    <w:lvl w:ilvl="3">
      <w:numFmt w:val="bullet"/>
      <w:lvlText w:val="•"/>
      <w:lvlJc w:val="left"/>
      <w:pPr>
        <w:ind w:left="3139" w:hanging="363"/>
      </w:pPr>
    </w:lvl>
    <w:lvl w:ilvl="4">
      <w:numFmt w:val="bullet"/>
      <w:lvlText w:val="•"/>
      <w:lvlJc w:val="left"/>
      <w:pPr>
        <w:ind w:left="4146" w:hanging="363"/>
      </w:pPr>
    </w:lvl>
    <w:lvl w:ilvl="5">
      <w:numFmt w:val="bullet"/>
      <w:lvlText w:val="•"/>
      <w:lvlJc w:val="left"/>
      <w:pPr>
        <w:ind w:left="5152" w:hanging="363"/>
      </w:pPr>
    </w:lvl>
    <w:lvl w:ilvl="6">
      <w:numFmt w:val="bullet"/>
      <w:lvlText w:val="•"/>
      <w:lvlJc w:val="left"/>
      <w:pPr>
        <w:ind w:left="6159" w:hanging="363"/>
      </w:pPr>
    </w:lvl>
    <w:lvl w:ilvl="7">
      <w:numFmt w:val="bullet"/>
      <w:lvlText w:val="•"/>
      <w:lvlJc w:val="left"/>
      <w:pPr>
        <w:ind w:left="7165" w:hanging="363"/>
      </w:pPr>
    </w:lvl>
    <w:lvl w:ilvl="8">
      <w:numFmt w:val="bullet"/>
      <w:lvlText w:val="•"/>
      <w:lvlJc w:val="left"/>
      <w:pPr>
        <w:ind w:left="8172" w:hanging="363"/>
      </w:pPr>
    </w:lvl>
  </w:abstractNum>
  <w:abstractNum w:abstractNumId="6" w15:restartNumberingAfterBreak="0">
    <w:nsid w:val="00000408"/>
    <w:multiLevelType w:val="multilevel"/>
    <w:tmpl w:val="FFFFFFFF"/>
    <w:lvl w:ilvl="0">
      <w:start w:val="1"/>
      <w:numFmt w:val="decimal"/>
      <w:lvlText w:val="%1."/>
      <w:lvlJc w:val="left"/>
      <w:pPr>
        <w:ind w:left="472" w:hanging="361"/>
      </w:pPr>
      <w:rPr>
        <w:rFonts w:ascii="Verdana" w:hAnsi="Verdana" w:cs="Verdana"/>
        <w:b w:val="0"/>
        <w:bCs w:val="0"/>
        <w:spacing w:val="-32"/>
        <w:w w:val="100"/>
        <w:sz w:val="18"/>
        <w:szCs w:val="18"/>
      </w:rPr>
    </w:lvl>
    <w:lvl w:ilvl="1">
      <w:numFmt w:val="bullet"/>
      <w:lvlText w:val=""/>
      <w:lvlJc w:val="left"/>
      <w:pPr>
        <w:ind w:left="1180" w:hanging="360"/>
      </w:pPr>
      <w:rPr>
        <w:rFonts w:ascii="Symbol" w:hAnsi="Symbol"/>
        <w:b w:val="0"/>
        <w:w w:val="100"/>
        <w:sz w:val="18"/>
      </w:rPr>
    </w:lvl>
    <w:lvl w:ilvl="2">
      <w:numFmt w:val="bullet"/>
      <w:lvlText w:val="•"/>
      <w:lvlJc w:val="left"/>
      <w:pPr>
        <w:ind w:left="2180" w:hanging="360"/>
      </w:pPr>
    </w:lvl>
    <w:lvl w:ilvl="3">
      <w:numFmt w:val="bullet"/>
      <w:lvlText w:val="•"/>
      <w:lvlJc w:val="left"/>
      <w:pPr>
        <w:ind w:left="3181" w:hanging="360"/>
      </w:pPr>
    </w:lvl>
    <w:lvl w:ilvl="4">
      <w:numFmt w:val="bullet"/>
      <w:lvlText w:val="•"/>
      <w:lvlJc w:val="left"/>
      <w:pPr>
        <w:ind w:left="4181" w:hanging="360"/>
      </w:pPr>
    </w:lvl>
    <w:lvl w:ilvl="5">
      <w:numFmt w:val="bullet"/>
      <w:lvlText w:val="•"/>
      <w:lvlJc w:val="left"/>
      <w:pPr>
        <w:ind w:left="5182" w:hanging="360"/>
      </w:pPr>
    </w:lvl>
    <w:lvl w:ilvl="6">
      <w:numFmt w:val="bullet"/>
      <w:lvlText w:val="•"/>
      <w:lvlJc w:val="left"/>
      <w:pPr>
        <w:ind w:left="6183" w:hanging="360"/>
      </w:pPr>
    </w:lvl>
    <w:lvl w:ilvl="7">
      <w:numFmt w:val="bullet"/>
      <w:lvlText w:val="•"/>
      <w:lvlJc w:val="left"/>
      <w:pPr>
        <w:ind w:left="7183" w:hanging="360"/>
      </w:pPr>
    </w:lvl>
    <w:lvl w:ilvl="8">
      <w:numFmt w:val="bullet"/>
      <w:lvlText w:val="•"/>
      <w:lvlJc w:val="left"/>
      <w:pPr>
        <w:ind w:left="8184" w:hanging="360"/>
      </w:pPr>
    </w:lvl>
  </w:abstractNum>
  <w:abstractNum w:abstractNumId="7" w15:restartNumberingAfterBreak="0">
    <w:nsid w:val="00000409"/>
    <w:multiLevelType w:val="multilevel"/>
    <w:tmpl w:val="FFFFFFFF"/>
    <w:lvl w:ilvl="0">
      <w:start w:val="1"/>
      <w:numFmt w:val="decimal"/>
      <w:lvlText w:val="%1-"/>
      <w:lvlJc w:val="left"/>
      <w:pPr>
        <w:ind w:left="112" w:hanging="198"/>
      </w:pPr>
      <w:rPr>
        <w:rFonts w:ascii="Verdana" w:hAnsi="Verdana" w:cs="Verdana"/>
        <w:b w:val="0"/>
        <w:bCs w:val="0"/>
        <w:spacing w:val="-1"/>
        <w:w w:val="100"/>
        <w:sz w:val="16"/>
        <w:szCs w:val="16"/>
      </w:rPr>
    </w:lvl>
    <w:lvl w:ilvl="1">
      <w:numFmt w:val="bullet"/>
      <w:lvlText w:val="•"/>
      <w:lvlJc w:val="left"/>
      <w:pPr>
        <w:ind w:left="820" w:hanging="252"/>
      </w:pPr>
      <w:rPr>
        <w:rFonts w:ascii="Verdana" w:hAnsi="Verdana"/>
        <w:b w:val="0"/>
        <w:spacing w:val="-5"/>
        <w:w w:val="100"/>
        <w:sz w:val="18"/>
      </w:rPr>
    </w:lvl>
    <w:lvl w:ilvl="2">
      <w:numFmt w:val="bullet"/>
      <w:lvlText w:val="•"/>
      <w:lvlJc w:val="left"/>
      <w:pPr>
        <w:ind w:left="1860" w:hanging="252"/>
      </w:pPr>
    </w:lvl>
    <w:lvl w:ilvl="3">
      <w:numFmt w:val="bullet"/>
      <w:lvlText w:val="•"/>
      <w:lvlJc w:val="left"/>
      <w:pPr>
        <w:ind w:left="2901" w:hanging="252"/>
      </w:pPr>
    </w:lvl>
    <w:lvl w:ilvl="4">
      <w:numFmt w:val="bullet"/>
      <w:lvlText w:val="•"/>
      <w:lvlJc w:val="left"/>
      <w:pPr>
        <w:ind w:left="3941" w:hanging="252"/>
      </w:pPr>
    </w:lvl>
    <w:lvl w:ilvl="5">
      <w:numFmt w:val="bullet"/>
      <w:lvlText w:val="•"/>
      <w:lvlJc w:val="left"/>
      <w:pPr>
        <w:ind w:left="4982" w:hanging="252"/>
      </w:pPr>
    </w:lvl>
    <w:lvl w:ilvl="6">
      <w:numFmt w:val="bullet"/>
      <w:lvlText w:val="•"/>
      <w:lvlJc w:val="left"/>
      <w:pPr>
        <w:ind w:left="6023" w:hanging="252"/>
      </w:pPr>
    </w:lvl>
    <w:lvl w:ilvl="7">
      <w:numFmt w:val="bullet"/>
      <w:lvlText w:val="•"/>
      <w:lvlJc w:val="left"/>
      <w:pPr>
        <w:ind w:left="7063" w:hanging="252"/>
      </w:pPr>
    </w:lvl>
    <w:lvl w:ilvl="8">
      <w:numFmt w:val="bullet"/>
      <w:lvlText w:val="•"/>
      <w:lvlJc w:val="left"/>
      <w:pPr>
        <w:ind w:left="8104" w:hanging="252"/>
      </w:pPr>
    </w:lvl>
  </w:abstractNum>
  <w:abstractNum w:abstractNumId="8" w15:restartNumberingAfterBreak="0">
    <w:nsid w:val="0000040A"/>
    <w:multiLevelType w:val="multilevel"/>
    <w:tmpl w:val="FFFFFFFF"/>
    <w:lvl w:ilvl="0">
      <w:start w:val="1"/>
      <w:numFmt w:val="decimal"/>
      <w:lvlText w:val="%1."/>
      <w:lvlJc w:val="left"/>
      <w:pPr>
        <w:ind w:left="537" w:hanging="421"/>
      </w:pPr>
      <w:rPr>
        <w:rFonts w:ascii="Verdana" w:hAnsi="Verdana" w:cs="Verdana"/>
        <w:b w:val="0"/>
        <w:bCs w:val="0"/>
        <w:spacing w:val="-13"/>
        <w:w w:val="100"/>
        <w:sz w:val="18"/>
        <w:szCs w:val="18"/>
      </w:rPr>
    </w:lvl>
    <w:lvl w:ilvl="1">
      <w:numFmt w:val="bullet"/>
      <w:lvlText w:val="•"/>
      <w:lvlJc w:val="left"/>
      <w:pPr>
        <w:ind w:left="1504" w:hanging="421"/>
      </w:pPr>
    </w:lvl>
    <w:lvl w:ilvl="2">
      <w:numFmt w:val="bullet"/>
      <w:lvlText w:val="•"/>
      <w:lvlJc w:val="left"/>
      <w:pPr>
        <w:ind w:left="2469" w:hanging="421"/>
      </w:pPr>
    </w:lvl>
    <w:lvl w:ilvl="3">
      <w:numFmt w:val="bullet"/>
      <w:lvlText w:val="•"/>
      <w:lvlJc w:val="left"/>
      <w:pPr>
        <w:ind w:left="3433" w:hanging="421"/>
      </w:pPr>
    </w:lvl>
    <w:lvl w:ilvl="4">
      <w:numFmt w:val="bullet"/>
      <w:lvlText w:val="•"/>
      <w:lvlJc w:val="left"/>
      <w:pPr>
        <w:ind w:left="4398" w:hanging="421"/>
      </w:pPr>
    </w:lvl>
    <w:lvl w:ilvl="5">
      <w:numFmt w:val="bullet"/>
      <w:lvlText w:val="•"/>
      <w:lvlJc w:val="left"/>
      <w:pPr>
        <w:ind w:left="5362" w:hanging="421"/>
      </w:pPr>
    </w:lvl>
    <w:lvl w:ilvl="6">
      <w:numFmt w:val="bullet"/>
      <w:lvlText w:val="•"/>
      <w:lvlJc w:val="left"/>
      <w:pPr>
        <w:ind w:left="6327" w:hanging="421"/>
      </w:pPr>
    </w:lvl>
    <w:lvl w:ilvl="7">
      <w:numFmt w:val="bullet"/>
      <w:lvlText w:val="•"/>
      <w:lvlJc w:val="left"/>
      <w:pPr>
        <w:ind w:left="7291" w:hanging="421"/>
      </w:pPr>
    </w:lvl>
    <w:lvl w:ilvl="8">
      <w:numFmt w:val="bullet"/>
      <w:lvlText w:val="•"/>
      <w:lvlJc w:val="left"/>
      <w:pPr>
        <w:ind w:left="8256" w:hanging="421"/>
      </w:pPr>
    </w:lvl>
  </w:abstractNum>
  <w:abstractNum w:abstractNumId="9" w15:restartNumberingAfterBreak="0">
    <w:nsid w:val="0000040B"/>
    <w:multiLevelType w:val="multilevel"/>
    <w:tmpl w:val="FFFFFFFF"/>
    <w:lvl w:ilvl="0">
      <w:start w:val="1"/>
      <w:numFmt w:val="decimal"/>
      <w:lvlText w:val="%1."/>
      <w:lvlJc w:val="left"/>
      <w:pPr>
        <w:ind w:left="537" w:hanging="425"/>
      </w:pPr>
      <w:rPr>
        <w:rFonts w:ascii="Verdana" w:hAnsi="Verdana" w:cs="Verdana"/>
        <w:b w:val="0"/>
        <w:bCs w:val="0"/>
        <w:spacing w:val="-31"/>
        <w:w w:val="100"/>
        <w:sz w:val="18"/>
        <w:szCs w:val="18"/>
      </w:rPr>
    </w:lvl>
    <w:lvl w:ilvl="1">
      <w:numFmt w:val="bullet"/>
      <w:lvlText w:val=""/>
      <w:lvlJc w:val="left"/>
      <w:pPr>
        <w:ind w:left="2268" w:hanging="375"/>
      </w:pPr>
      <w:rPr>
        <w:rFonts w:ascii="Symbol" w:hAnsi="Symbol"/>
        <w:b w:val="0"/>
        <w:w w:val="100"/>
        <w:sz w:val="18"/>
      </w:rPr>
    </w:lvl>
    <w:lvl w:ilvl="2">
      <w:numFmt w:val="bullet"/>
      <w:lvlText w:val="•"/>
      <w:lvlJc w:val="left"/>
      <w:pPr>
        <w:ind w:left="3140" w:hanging="375"/>
      </w:pPr>
    </w:lvl>
    <w:lvl w:ilvl="3">
      <w:numFmt w:val="bullet"/>
      <w:lvlText w:val="•"/>
      <w:lvlJc w:val="left"/>
      <w:pPr>
        <w:ind w:left="4021" w:hanging="375"/>
      </w:pPr>
    </w:lvl>
    <w:lvl w:ilvl="4">
      <w:numFmt w:val="bullet"/>
      <w:lvlText w:val="•"/>
      <w:lvlJc w:val="left"/>
      <w:pPr>
        <w:ind w:left="4901" w:hanging="375"/>
      </w:pPr>
    </w:lvl>
    <w:lvl w:ilvl="5">
      <w:numFmt w:val="bullet"/>
      <w:lvlText w:val="•"/>
      <w:lvlJc w:val="left"/>
      <w:pPr>
        <w:ind w:left="5782" w:hanging="375"/>
      </w:pPr>
    </w:lvl>
    <w:lvl w:ilvl="6">
      <w:numFmt w:val="bullet"/>
      <w:lvlText w:val="•"/>
      <w:lvlJc w:val="left"/>
      <w:pPr>
        <w:ind w:left="6663" w:hanging="375"/>
      </w:pPr>
    </w:lvl>
    <w:lvl w:ilvl="7">
      <w:numFmt w:val="bullet"/>
      <w:lvlText w:val="•"/>
      <w:lvlJc w:val="left"/>
      <w:pPr>
        <w:ind w:left="7543" w:hanging="375"/>
      </w:pPr>
    </w:lvl>
    <w:lvl w:ilvl="8">
      <w:numFmt w:val="bullet"/>
      <w:lvlText w:val="•"/>
      <w:lvlJc w:val="left"/>
      <w:pPr>
        <w:ind w:left="8424" w:hanging="375"/>
      </w:pPr>
    </w:lvl>
  </w:abstractNum>
  <w:abstractNum w:abstractNumId="10" w15:restartNumberingAfterBreak="0">
    <w:nsid w:val="0000040C"/>
    <w:multiLevelType w:val="multilevel"/>
    <w:tmpl w:val="FFFFFFFF"/>
    <w:lvl w:ilvl="0">
      <w:numFmt w:val="bullet"/>
      <w:lvlText w:val=""/>
      <w:lvlJc w:val="left"/>
      <w:pPr>
        <w:ind w:left="382" w:hanging="346"/>
      </w:pPr>
      <w:rPr>
        <w:rFonts w:ascii="Symbol" w:hAnsi="Symbol"/>
        <w:b w:val="0"/>
        <w:w w:val="100"/>
        <w:sz w:val="18"/>
      </w:rPr>
    </w:lvl>
    <w:lvl w:ilvl="1">
      <w:numFmt w:val="bullet"/>
      <w:lvlText w:val=""/>
      <w:lvlJc w:val="left"/>
      <w:pPr>
        <w:ind w:left="396" w:hanging="284"/>
      </w:pPr>
      <w:rPr>
        <w:rFonts w:ascii="Wingdings" w:hAnsi="Wingdings"/>
        <w:b w:val="0"/>
        <w:w w:val="100"/>
        <w:sz w:val="16"/>
      </w:rPr>
    </w:lvl>
    <w:lvl w:ilvl="2">
      <w:numFmt w:val="bullet"/>
      <w:lvlText w:val="•"/>
      <w:lvlJc w:val="left"/>
      <w:pPr>
        <w:ind w:left="1279" w:hanging="284"/>
      </w:pPr>
    </w:lvl>
    <w:lvl w:ilvl="3">
      <w:numFmt w:val="bullet"/>
      <w:lvlText w:val="•"/>
      <w:lvlJc w:val="left"/>
      <w:pPr>
        <w:ind w:left="2159" w:hanging="284"/>
      </w:pPr>
    </w:lvl>
    <w:lvl w:ilvl="4">
      <w:numFmt w:val="bullet"/>
      <w:lvlText w:val="•"/>
      <w:lvlJc w:val="left"/>
      <w:pPr>
        <w:ind w:left="3039" w:hanging="284"/>
      </w:pPr>
    </w:lvl>
    <w:lvl w:ilvl="5">
      <w:numFmt w:val="bullet"/>
      <w:lvlText w:val="•"/>
      <w:lvlJc w:val="left"/>
      <w:pPr>
        <w:ind w:left="3919" w:hanging="284"/>
      </w:pPr>
    </w:lvl>
    <w:lvl w:ilvl="6">
      <w:numFmt w:val="bullet"/>
      <w:lvlText w:val="•"/>
      <w:lvlJc w:val="left"/>
      <w:pPr>
        <w:ind w:left="4799" w:hanging="284"/>
      </w:pPr>
    </w:lvl>
    <w:lvl w:ilvl="7">
      <w:numFmt w:val="bullet"/>
      <w:lvlText w:val="•"/>
      <w:lvlJc w:val="left"/>
      <w:pPr>
        <w:ind w:left="5679" w:hanging="284"/>
      </w:pPr>
    </w:lvl>
    <w:lvl w:ilvl="8">
      <w:numFmt w:val="bullet"/>
      <w:lvlText w:val="•"/>
      <w:lvlJc w:val="left"/>
      <w:pPr>
        <w:ind w:left="6559" w:hanging="284"/>
      </w:pPr>
    </w:lvl>
  </w:abstractNum>
  <w:abstractNum w:abstractNumId="11" w15:restartNumberingAfterBreak="0">
    <w:nsid w:val="0000040D"/>
    <w:multiLevelType w:val="multilevel"/>
    <w:tmpl w:val="FFFFFFFF"/>
    <w:lvl w:ilvl="0">
      <w:start w:val="1"/>
      <w:numFmt w:val="decimal"/>
      <w:lvlText w:val="%1."/>
      <w:lvlJc w:val="left"/>
      <w:pPr>
        <w:ind w:left="1134" w:hanging="425"/>
      </w:pPr>
      <w:rPr>
        <w:rFonts w:ascii="Verdana" w:hAnsi="Verdana" w:cs="Verdana"/>
        <w:b w:val="0"/>
        <w:bCs w:val="0"/>
        <w:spacing w:val="-3"/>
        <w:w w:val="100"/>
        <w:sz w:val="18"/>
        <w:szCs w:val="18"/>
      </w:rPr>
    </w:lvl>
    <w:lvl w:ilvl="1">
      <w:start w:val="1"/>
      <w:numFmt w:val="decimal"/>
      <w:lvlText w:val="%1.%2"/>
      <w:lvlJc w:val="left"/>
      <w:pPr>
        <w:ind w:left="540" w:hanging="377"/>
      </w:pPr>
      <w:rPr>
        <w:rFonts w:ascii="Verdana" w:hAnsi="Verdana" w:cs="Verdana"/>
        <w:b w:val="0"/>
        <w:bCs w:val="0"/>
        <w:w w:val="100"/>
        <w:sz w:val="18"/>
        <w:szCs w:val="18"/>
      </w:rPr>
    </w:lvl>
    <w:lvl w:ilvl="2">
      <w:start w:val="1"/>
      <w:numFmt w:val="decimal"/>
      <w:lvlText w:val="%1.%2.%3"/>
      <w:lvlJc w:val="left"/>
      <w:pPr>
        <w:ind w:left="1104" w:hanging="562"/>
      </w:pPr>
      <w:rPr>
        <w:rFonts w:ascii="Verdana" w:hAnsi="Verdana" w:cs="Verdana"/>
        <w:b w:val="0"/>
        <w:bCs w:val="0"/>
        <w:spacing w:val="-1"/>
        <w:w w:val="100"/>
        <w:sz w:val="18"/>
        <w:szCs w:val="18"/>
      </w:rPr>
    </w:lvl>
    <w:lvl w:ilvl="3">
      <w:numFmt w:val="bullet"/>
      <w:lvlText w:val="•"/>
      <w:lvlJc w:val="left"/>
      <w:pPr>
        <w:ind w:left="2235" w:hanging="562"/>
      </w:pPr>
    </w:lvl>
    <w:lvl w:ilvl="4">
      <w:numFmt w:val="bullet"/>
      <w:lvlText w:val="•"/>
      <w:lvlJc w:val="left"/>
      <w:pPr>
        <w:ind w:left="3371" w:hanging="562"/>
      </w:pPr>
    </w:lvl>
    <w:lvl w:ilvl="5">
      <w:numFmt w:val="bullet"/>
      <w:lvlText w:val="•"/>
      <w:lvlJc w:val="left"/>
      <w:pPr>
        <w:ind w:left="4507" w:hanging="562"/>
      </w:pPr>
    </w:lvl>
    <w:lvl w:ilvl="6">
      <w:numFmt w:val="bullet"/>
      <w:lvlText w:val="•"/>
      <w:lvlJc w:val="left"/>
      <w:pPr>
        <w:ind w:left="5642" w:hanging="562"/>
      </w:pPr>
    </w:lvl>
    <w:lvl w:ilvl="7">
      <w:numFmt w:val="bullet"/>
      <w:lvlText w:val="•"/>
      <w:lvlJc w:val="left"/>
      <w:pPr>
        <w:ind w:left="6778" w:hanging="562"/>
      </w:pPr>
    </w:lvl>
    <w:lvl w:ilvl="8">
      <w:numFmt w:val="bullet"/>
      <w:lvlText w:val="•"/>
      <w:lvlJc w:val="left"/>
      <w:pPr>
        <w:ind w:left="7914" w:hanging="562"/>
      </w:pPr>
    </w:lvl>
  </w:abstractNum>
  <w:abstractNum w:abstractNumId="12" w15:restartNumberingAfterBreak="0">
    <w:nsid w:val="0000040E"/>
    <w:multiLevelType w:val="multilevel"/>
    <w:tmpl w:val="FFFFFFFF"/>
    <w:lvl w:ilvl="0">
      <w:start w:val="1"/>
      <w:numFmt w:val="decimal"/>
      <w:lvlText w:val="%1."/>
      <w:lvlJc w:val="left"/>
      <w:pPr>
        <w:ind w:left="112" w:hanging="279"/>
      </w:pPr>
      <w:rPr>
        <w:rFonts w:ascii="Verdana" w:hAnsi="Verdana" w:cs="Verdana"/>
        <w:b w:val="0"/>
        <w:bCs w:val="0"/>
        <w:spacing w:val="-30"/>
        <w:w w:val="100"/>
        <w:sz w:val="18"/>
        <w:szCs w:val="18"/>
      </w:rPr>
    </w:lvl>
    <w:lvl w:ilvl="1">
      <w:numFmt w:val="bullet"/>
      <w:lvlText w:val="•"/>
      <w:lvlJc w:val="left"/>
      <w:pPr>
        <w:ind w:left="1126" w:hanging="279"/>
      </w:pPr>
    </w:lvl>
    <w:lvl w:ilvl="2">
      <w:numFmt w:val="bullet"/>
      <w:lvlText w:val="•"/>
      <w:lvlJc w:val="left"/>
      <w:pPr>
        <w:ind w:left="2133" w:hanging="279"/>
      </w:pPr>
    </w:lvl>
    <w:lvl w:ilvl="3">
      <w:numFmt w:val="bullet"/>
      <w:lvlText w:val="•"/>
      <w:lvlJc w:val="left"/>
      <w:pPr>
        <w:ind w:left="3139" w:hanging="279"/>
      </w:pPr>
    </w:lvl>
    <w:lvl w:ilvl="4">
      <w:numFmt w:val="bullet"/>
      <w:lvlText w:val="•"/>
      <w:lvlJc w:val="left"/>
      <w:pPr>
        <w:ind w:left="4146" w:hanging="279"/>
      </w:pPr>
    </w:lvl>
    <w:lvl w:ilvl="5">
      <w:numFmt w:val="bullet"/>
      <w:lvlText w:val="•"/>
      <w:lvlJc w:val="left"/>
      <w:pPr>
        <w:ind w:left="5152" w:hanging="279"/>
      </w:pPr>
    </w:lvl>
    <w:lvl w:ilvl="6">
      <w:numFmt w:val="bullet"/>
      <w:lvlText w:val="•"/>
      <w:lvlJc w:val="left"/>
      <w:pPr>
        <w:ind w:left="6159" w:hanging="279"/>
      </w:pPr>
    </w:lvl>
    <w:lvl w:ilvl="7">
      <w:numFmt w:val="bullet"/>
      <w:lvlText w:val="•"/>
      <w:lvlJc w:val="left"/>
      <w:pPr>
        <w:ind w:left="7165" w:hanging="279"/>
      </w:pPr>
    </w:lvl>
    <w:lvl w:ilvl="8">
      <w:numFmt w:val="bullet"/>
      <w:lvlText w:val="•"/>
      <w:lvlJc w:val="left"/>
      <w:pPr>
        <w:ind w:left="8172" w:hanging="279"/>
      </w:pPr>
    </w:lvl>
  </w:abstractNum>
  <w:abstractNum w:abstractNumId="13" w15:restartNumberingAfterBreak="0">
    <w:nsid w:val="0000040F"/>
    <w:multiLevelType w:val="multilevel"/>
    <w:tmpl w:val="FFFFFFFF"/>
    <w:lvl w:ilvl="0">
      <w:start w:val="1"/>
      <w:numFmt w:val="lowerLetter"/>
      <w:lvlText w:val="%1)"/>
      <w:lvlJc w:val="left"/>
      <w:pPr>
        <w:ind w:left="112" w:hanging="254"/>
      </w:pPr>
      <w:rPr>
        <w:rFonts w:ascii="Verdana" w:hAnsi="Verdana" w:cs="Verdana"/>
        <w:b w:val="0"/>
        <w:bCs w:val="0"/>
        <w:spacing w:val="-32"/>
        <w:w w:val="100"/>
        <w:sz w:val="18"/>
        <w:szCs w:val="18"/>
      </w:rPr>
    </w:lvl>
    <w:lvl w:ilvl="1">
      <w:numFmt w:val="bullet"/>
      <w:lvlText w:val="•"/>
      <w:lvlJc w:val="left"/>
      <w:pPr>
        <w:ind w:left="1126" w:hanging="254"/>
      </w:pPr>
    </w:lvl>
    <w:lvl w:ilvl="2">
      <w:numFmt w:val="bullet"/>
      <w:lvlText w:val="•"/>
      <w:lvlJc w:val="left"/>
      <w:pPr>
        <w:ind w:left="2133" w:hanging="254"/>
      </w:pPr>
    </w:lvl>
    <w:lvl w:ilvl="3">
      <w:numFmt w:val="bullet"/>
      <w:lvlText w:val="•"/>
      <w:lvlJc w:val="left"/>
      <w:pPr>
        <w:ind w:left="3139" w:hanging="254"/>
      </w:pPr>
    </w:lvl>
    <w:lvl w:ilvl="4">
      <w:numFmt w:val="bullet"/>
      <w:lvlText w:val="•"/>
      <w:lvlJc w:val="left"/>
      <w:pPr>
        <w:ind w:left="4146" w:hanging="254"/>
      </w:pPr>
    </w:lvl>
    <w:lvl w:ilvl="5">
      <w:numFmt w:val="bullet"/>
      <w:lvlText w:val="•"/>
      <w:lvlJc w:val="left"/>
      <w:pPr>
        <w:ind w:left="5152" w:hanging="254"/>
      </w:pPr>
    </w:lvl>
    <w:lvl w:ilvl="6">
      <w:numFmt w:val="bullet"/>
      <w:lvlText w:val="•"/>
      <w:lvlJc w:val="left"/>
      <w:pPr>
        <w:ind w:left="6159" w:hanging="254"/>
      </w:pPr>
    </w:lvl>
    <w:lvl w:ilvl="7">
      <w:numFmt w:val="bullet"/>
      <w:lvlText w:val="•"/>
      <w:lvlJc w:val="left"/>
      <w:pPr>
        <w:ind w:left="7165" w:hanging="254"/>
      </w:pPr>
    </w:lvl>
    <w:lvl w:ilvl="8">
      <w:numFmt w:val="bullet"/>
      <w:lvlText w:val="•"/>
      <w:lvlJc w:val="left"/>
      <w:pPr>
        <w:ind w:left="8172" w:hanging="254"/>
      </w:pPr>
    </w:lvl>
  </w:abstractNum>
  <w:abstractNum w:abstractNumId="14" w15:restartNumberingAfterBreak="0">
    <w:nsid w:val="00000410"/>
    <w:multiLevelType w:val="multilevel"/>
    <w:tmpl w:val="FFFFFFFF"/>
    <w:lvl w:ilvl="0">
      <w:start w:val="1"/>
      <w:numFmt w:val="decimal"/>
      <w:lvlText w:val="%1."/>
      <w:lvlJc w:val="left"/>
      <w:pPr>
        <w:ind w:left="537" w:hanging="425"/>
      </w:pPr>
      <w:rPr>
        <w:rFonts w:ascii="Verdana" w:hAnsi="Verdana" w:cs="Verdana"/>
        <w:b w:val="0"/>
        <w:bCs w:val="0"/>
        <w:spacing w:val="-9"/>
        <w:w w:val="100"/>
        <w:sz w:val="18"/>
        <w:szCs w:val="18"/>
      </w:rPr>
    </w:lvl>
    <w:lvl w:ilvl="1">
      <w:start w:val="1"/>
      <w:numFmt w:val="lowerLetter"/>
      <w:lvlText w:val="%2)"/>
      <w:lvlJc w:val="left"/>
      <w:pPr>
        <w:ind w:left="820" w:hanging="425"/>
      </w:pPr>
      <w:rPr>
        <w:rFonts w:ascii="Verdana" w:hAnsi="Verdana" w:cs="Verdana"/>
        <w:b w:val="0"/>
        <w:bCs w:val="0"/>
        <w:spacing w:val="-19"/>
        <w:w w:val="100"/>
        <w:sz w:val="18"/>
        <w:szCs w:val="18"/>
      </w:rPr>
    </w:lvl>
    <w:lvl w:ilvl="2">
      <w:numFmt w:val="bullet"/>
      <w:lvlText w:val=""/>
      <w:lvlJc w:val="left"/>
      <w:pPr>
        <w:ind w:left="1180" w:hanging="360"/>
      </w:pPr>
      <w:rPr>
        <w:rFonts w:ascii="Symbol" w:hAnsi="Symbol"/>
        <w:b w:val="0"/>
        <w:w w:val="100"/>
        <w:sz w:val="18"/>
      </w:rPr>
    </w:lvl>
    <w:lvl w:ilvl="3">
      <w:numFmt w:val="bullet"/>
      <w:lvlText w:val="•"/>
      <w:lvlJc w:val="left"/>
      <w:pPr>
        <w:ind w:left="2305" w:hanging="360"/>
      </w:pPr>
    </w:lvl>
    <w:lvl w:ilvl="4">
      <w:numFmt w:val="bullet"/>
      <w:lvlText w:val="•"/>
      <w:lvlJc w:val="left"/>
      <w:pPr>
        <w:ind w:left="3431" w:hanging="360"/>
      </w:pPr>
    </w:lvl>
    <w:lvl w:ilvl="5">
      <w:numFmt w:val="bullet"/>
      <w:lvlText w:val="•"/>
      <w:lvlJc w:val="left"/>
      <w:pPr>
        <w:ind w:left="4557" w:hanging="360"/>
      </w:pPr>
    </w:lvl>
    <w:lvl w:ilvl="6">
      <w:numFmt w:val="bullet"/>
      <w:lvlText w:val="•"/>
      <w:lvlJc w:val="left"/>
      <w:pPr>
        <w:ind w:left="5682" w:hanging="360"/>
      </w:pPr>
    </w:lvl>
    <w:lvl w:ilvl="7">
      <w:numFmt w:val="bullet"/>
      <w:lvlText w:val="•"/>
      <w:lvlJc w:val="left"/>
      <w:pPr>
        <w:ind w:left="6808" w:hanging="360"/>
      </w:pPr>
    </w:lvl>
    <w:lvl w:ilvl="8">
      <w:numFmt w:val="bullet"/>
      <w:lvlText w:val="•"/>
      <w:lvlJc w:val="left"/>
      <w:pPr>
        <w:ind w:left="7934" w:hanging="360"/>
      </w:pPr>
    </w:lvl>
  </w:abstractNum>
  <w:abstractNum w:abstractNumId="15" w15:restartNumberingAfterBreak="0">
    <w:nsid w:val="00000411"/>
    <w:multiLevelType w:val="multilevel"/>
    <w:tmpl w:val="FFFFFFFF"/>
    <w:lvl w:ilvl="0">
      <w:start w:val="1"/>
      <w:numFmt w:val="decimal"/>
      <w:lvlText w:val="%1."/>
      <w:lvlJc w:val="left"/>
      <w:pPr>
        <w:ind w:left="470" w:hanging="358"/>
      </w:pPr>
      <w:rPr>
        <w:rFonts w:ascii="Verdana" w:hAnsi="Verdana" w:cs="Verdana"/>
        <w:b w:val="0"/>
        <w:bCs w:val="0"/>
        <w:spacing w:val="-13"/>
        <w:w w:val="100"/>
        <w:sz w:val="18"/>
        <w:szCs w:val="18"/>
      </w:rPr>
    </w:lvl>
    <w:lvl w:ilvl="1">
      <w:numFmt w:val="bullet"/>
      <w:lvlText w:val="•"/>
      <w:lvlJc w:val="left"/>
      <w:pPr>
        <w:ind w:left="1450" w:hanging="358"/>
      </w:pPr>
    </w:lvl>
    <w:lvl w:ilvl="2">
      <w:numFmt w:val="bullet"/>
      <w:lvlText w:val="•"/>
      <w:lvlJc w:val="left"/>
      <w:pPr>
        <w:ind w:left="2421" w:hanging="358"/>
      </w:pPr>
    </w:lvl>
    <w:lvl w:ilvl="3">
      <w:numFmt w:val="bullet"/>
      <w:lvlText w:val="•"/>
      <w:lvlJc w:val="left"/>
      <w:pPr>
        <w:ind w:left="3391" w:hanging="358"/>
      </w:pPr>
    </w:lvl>
    <w:lvl w:ilvl="4">
      <w:numFmt w:val="bullet"/>
      <w:lvlText w:val="•"/>
      <w:lvlJc w:val="left"/>
      <w:pPr>
        <w:ind w:left="4362" w:hanging="358"/>
      </w:pPr>
    </w:lvl>
    <w:lvl w:ilvl="5">
      <w:numFmt w:val="bullet"/>
      <w:lvlText w:val="•"/>
      <w:lvlJc w:val="left"/>
      <w:pPr>
        <w:ind w:left="5332" w:hanging="358"/>
      </w:pPr>
    </w:lvl>
    <w:lvl w:ilvl="6">
      <w:numFmt w:val="bullet"/>
      <w:lvlText w:val="•"/>
      <w:lvlJc w:val="left"/>
      <w:pPr>
        <w:ind w:left="6303" w:hanging="358"/>
      </w:pPr>
    </w:lvl>
    <w:lvl w:ilvl="7">
      <w:numFmt w:val="bullet"/>
      <w:lvlText w:val="•"/>
      <w:lvlJc w:val="left"/>
      <w:pPr>
        <w:ind w:left="7273" w:hanging="358"/>
      </w:pPr>
    </w:lvl>
    <w:lvl w:ilvl="8">
      <w:numFmt w:val="bullet"/>
      <w:lvlText w:val="•"/>
      <w:lvlJc w:val="left"/>
      <w:pPr>
        <w:ind w:left="8244" w:hanging="358"/>
      </w:pPr>
    </w:lvl>
  </w:abstractNum>
  <w:abstractNum w:abstractNumId="16" w15:restartNumberingAfterBreak="0">
    <w:nsid w:val="00000412"/>
    <w:multiLevelType w:val="multilevel"/>
    <w:tmpl w:val="FFFFFFFF"/>
    <w:lvl w:ilvl="0">
      <w:start w:val="1"/>
      <w:numFmt w:val="lowerLetter"/>
      <w:lvlText w:val="%1)"/>
      <w:lvlJc w:val="left"/>
      <w:pPr>
        <w:ind w:left="472" w:hanging="361"/>
      </w:pPr>
      <w:rPr>
        <w:rFonts w:ascii="Verdana" w:hAnsi="Verdana" w:cs="Verdana"/>
        <w:b w:val="0"/>
        <w:bCs w:val="0"/>
        <w:spacing w:val="-22"/>
        <w:w w:val="100"/>
        <w:sz w:val="18"/>
        <w:szCs w:val="18"/>
      </w:rPr>
    </w:lvl>
    <w:lvl w:ilvl="1">
      <w:numFmt w:val="bullet"/>
      <w:lvlText w:val=""/>
      <w:lvlJc w:val="left"/>
      <w:pPr>
        <w:ind w:left="832" w:hanging="348"/>
      </w:pPr>
      <w:rPr>
        <w:rFonts w:ascii="Symbol" w:hAnsi="Symbol"/>
        <w:b w:val="0"/>
        <w:w w:val="100"/>
        <w:sz w:val="18"/>
      </w:rPr>
    </w:lvl>
    <w:lvl w:ilvl="2">
      <w:numFmt w:val="bullet"/>
      <w:lvlText w:val="•"/>
      <w:lvlJc w:val="left"/>
      <w:pPr>
        <w:ind w:left="1878" w:hanging="348"/>
      </w:pPr>
    </w:lvl>
    <w:lvl w:ilvl="3">
      <w:numFmt w:val="bullet"/>
      <w:lvlText w:val="•"/>
      <w:lvlJc w:val="left"/>
      <w:pPr>
        <w:ind w:left="2916" w:hanging="348"/>
      </w:pPr>
    </w:lvl>
    <w:lvl w:ilvl="4">
      <w:numFmt w:val="bullet"/>
      <w:lvlText w:val="•"/>
      <w:lvlJc w:val="left"/>
      <w:pPr>
        <w:ind w:left="3955" w:hanging="348"/>
      </w:pPr>
    </w:lvl>
    <w:lvl w:ilvl="5">
      <w:numFmt w:val="bullet"/>
      <w:lvlText w:val="•"/>
      <w:lvlJc w:val="left"/>
      <w:pPr>
        <w:ind w:left="4993" w:hanging="348"/>
      </w:pPr>
    </w:lvl>
    <w:lvl w:ilvl="6">
      <w:numFmt w:val="bullet"/>
      <w:lvlText w:val="•"/>
      <w:lvlJc w:val="left"/>
      <w:pPr>
        <w:ind w:left="6031" w:hanging="348"/>
      </w:pPr>
    </w:lvl>
    <w:lvl w:ilvl="7">
      <w:numFmt w:val="bullet"/>
      <w:lvlText w:val="•"/>
      <w:lvlJc w:val="left"/>
      <w:pPr>
        <w:ind w:left="7070" w:hanging="348"/>
      </w:pPr>
    </w:lvl>
    <w:lvl w:ilvl="8">
      <w:numFmt w:val="bullet"/>
      <w:lvlText w:val="•"/>
      <w:lvlJc w:val="left"/>
      <w:pPr>
        <w:ind w:left="8108" w:hanging="348"/>
      </w:pPr>
    </w:lvl>
  </w:abstractNum>
  <w:abstractNum w:abstractNumId="17" w15:restartNumberingAfterBreak="0">
    <w:nsid w:val="00000413"/>
    <w:multiLevelType w:val="multilevel"/>
    <w:tmpl w:val="FFFFFFFF"/>
    <w:lvl w:ilvl="0">
      <w:start w:val="1"/>
      <w:numFmt w:val="decimal"/>
      <w:lvlText w:val="%1."/>
      <w:lvlJc w:val="left"/>
      <w:pPr>
        <w:ind w:left="537" w:hanging="425"/>
      </w:pPr>
      <w:rPr>
        <w:rFonts w:ascii="Verdana" w:hAnsi="Verdana" w:cs="Verdana"/>
        <w:b w:val="0"/>
        <w:bCs w:val="0"/>
        <w:spacing w:val="-27"/>
        <w:w w:val="100"/>
        <w:sz w:val="18"/>
        <w:szCs w:val="18"/>
      </w:rPr>
    </w:lvl>
    <w:lvl w:ilvl="1">
      <w:numFmt w:val="bullet"/>
      <w:lvlText w:val="•"/>
      <w:lvlJc w:val="left"/>
      <w:pPr>
        <w:ind w:left="1504" w:hanging="425"/>
      </w:pPr>
    </w:lvl>
    <w:lvl w:ilvl="2">
      <w:numFmt w:val="bullet"/>
      <w:lvlText w:val="•"/>
      <w:lvlJc w:val="left"/>
      <w:pPr>
        <w:ind w:left="2469" w:hanging="425"/>
      </w:pPr>
    </w:lvl>
    <w:lvl w:ilvl="3">
      <w:numFmt w:val="bullet"/>
      <w:lvlText w:val="•"/>
      <w:lvlJc w:val="left"/>
      <w:pPr>
        <w:ind w:left="3433" w:hanging="425"/>
      </w:pPr>
    </w:lvl>
    <w:lvl w:ilvl="4">
      <w:numFmt w:val="bullet"/>
      <w:lvlText w:val="•"/>
      <w:lvlJc w:val="left"/>
      <w:pPr>
        <w:ind w:left="4398" w:hanging="425"/>
      </w:pPr>
    </w:lvl>
    <w:lvl w:ilvl="5">
      <w:numFmt w:val="bullet"/>
      <w:lvlText w:val="•"/>
      <w:lvlJc w:val="left"/>
      <w:pPr>
        <w:ind w:left="5362" w:hanging="425"/>
      </w:pPr>
    </w:lvl>
    <w:lvl w:ilvl="6">
      <w:numFmt w:val="bullet"/>
      <w:lvlText w:val="•"/>
      <w:lvlJc w:val="left"/>
      <w:pPr>
        <w:ind w:left="6327" w:hanging="425"/>
      </w:pPr>
    </w:lvl>
    <w:lvl w:ilvl="7">
      <w:numFmt w:val="bullet"/>
      <w:lvlText w:val="•"/>
      <w:lvlJc w:val="left"/>
      <w:pPr>
        <w:ind w:left="7291" w:hanging="425"/>
      </w:pPr>
    </w:lvl>
    <w:lvl w:ilvl="8">
      <w:numFmt w:val="bullet"/>
      <w:lvlText w:val="•"/>
      <w:lvlJc w:val="left"/>
      <w:pPr>
        <w:ind w:left="8256" w:hanging="425"/>
      </w:pPr>
    </w:lvl>
  </w:abstractNum>
  <w:abstractNum w:abstractNumId="18" w15:restartNumberingAfterBreak="0">
    <w:nsid w:val="00000414"/>
    <w:multiLevelType w:val="multilevel"/>
    <w:tmpl w:val="FFFFFFFF"/>
    <w:lvl w:ilvl="0">
      <w:start w:val="1"/>
      <w:numFmt w:val="decimal"/>
      <w:lvlText w:val="(%1)"/>
      <w:lvlJc w:val="left"/>
      <w:pPr>
        <w:ind w:left="362" w:hanging="250"/>
      </w:pPr>
      <w:rPr>
        <w:rFonts w:ascii="Verdana" w:hAnsi="Verdana" w:cs="Verdana"/>
        <w:b w:val="0"/>
        <w:bCs w:val="0"/>
        <w:w w:val="100"/>
        <w:position w:val="6"/>
        <w:sz w:val="12"/>
        <w:szCs w:val="12"/>
      </w:rPr>
    </w:lvl>
    <w:lvl w:ilvl="1">
      <w:start w:val="1"/>
      <w:numFmt w:val="lowerLetter"/>
      <w:lvlText w:val="%2)"/>
      <w:lvlJc w:val="left"/>
      <w:pPr>
        <w:ind w:left="647" w:hanging="416"/>
      </w:pPr>
      <w:rPr>
        <w:rFonts w:ascii="Verdana" w:hAnsi="Verdana" w:cs="Verdana"/>
        <w:b w:val="0"/>
        <w:bCs w:val="0"/>
        <w:w w:val="100"/>
        <w:sz w:val="16"/>
        <w:szCs w:val="16"/>
      </w:rPr>
    </w:lvl>
    <w:lvl w:ilvl="2">
      <w:numFmt w:val="bullet"/>
      <w:lvlText w:val="•"/>
      <w:lvlJc w:val="left"/>
      <w:pPr>
        <w:ind w:left="1700" w:hanging="416"/>
      </w:pPr>
    </w:lvl>
    <w:lvl w:ilvl="3">
      <w:numFmt w:val="bullet"/>
      <w:lvlText w:val="•"/>
      <w:lvlJc w:val="left"/>
      <w:pPr>
        <w:ind w:left="2761" w:hanging="416"/>
      </w:pPr>
    </w:lvl>
    <w:lvl w:ilvl="4">
      <w:numFmt w:val="bullet"/>
      <w:lvlText w:val="•"/>
      <w:lvlJc w:val="left"/>
      <w:pPr>
        <w:ind w:left="3821" w:hanging="416"/>
      </w:pPr>
    </w:lvl>
    <w:lvl w:ilvl="5">
      <w:numFmt w:val="bullet"/>
      <w:lvlText w:val="•"/>
      <w:lvlJc w:val="left"/>
      <w:pPr>
        <w:ind w:left="4882" w:hanging="416"/>
      </w:pPr>
    </w:lvl>
    <w:lvl w:ilvl="6">
      <w:numFmt w:val="bullet"/>
      <w:lvlText w:val="•"/>
      <w:lvlJc w:val="left"/>
      <w:pPr>
        <w:ind w:left="5943" w:hanging="416"/>
      </w:pPr>
    </w:lvl>
    <w:lvl w:ilvl="7">
      <w:numFmt w:val="bullet"/>
      <w:lvlText w:val="•"/>
      <w:lvlJc w:val="left"/>
      <w:pPr>
        <w:ind w:left="7003" w:hanging="416"/>
      </w:pPr>
    </w:lvl>
    <w:lvl w:ilvl="8">
      <w:numFmt w:val="bullet"/>
      <w:lvlText w:val="•"/>
      <w:lvlJc w:val="left"/>
      <w:pPr>
        <w:ind w:left="8064" w:hanging="416"/>
      </w:pPr>
    </w:lvl>
  </w:abstractNum>
  <w:abstractNum w:abstractNumId="19" w15:restartNumberingAfterBreak="0">
    <w:nsid w:val="00000415"/>
    <w:multiLevelType w:val="multilevel"/>
    <w:tmpl w:val="FFFFFFFF"/>
    <w:lvl w:ilvl="0">
      <w:start w:val="1"/>
      <w:numFmt w:val="decimal"/>
      <w:lvlText w:val="%1."/>
      <w:lvlJc w:val="left"/>
      <w:pPr>
        <w:ind w:left="271" w:hanging="119"/>
      </w:pPr>
      <w:rPr>
        <w:rFonts w:ascii="Calibri" w:hAnsi="Calibri" w:cs="Calibri"/>
        <w:b w:val="0"/>
        <w:bCs w:val="0"/>
        <w:w w:val="99"/>
        <w:sz w:val="12"/>
        <w:szCs w:val="12"/>
      </w:rPr>
    </w:lvl>
    <w:lvl w:ilvl="1">
      <w:start w:val="1"/>
      <w:numFmt w:val="decimal"/>
      <w:lvlText w:val="%1.%2"/>
      <w:lvlJc w:val="left"/>
      <w:pPr>
        <w:ind w:left="152" w:hanging="178"/>
      </w:pPr>
      <w:rPr>
        <w:rFonts w:ascii="Calibri" w:hAnsi="Calibri" w:cs="Calibri"/>
        <w:b w:val="0"/>
        <w:bCs w:val="0"/>
        <w:w w:val="99"/>
        <w:sz w:val="12"/>
        <w:szCs w:val="12"/>
      </w:rPr>
    </w:lvl>
    <w:lvl w:ilvl="2">
      <w:numFmt w:val="bullet"/>
      <w:lvlText w:val="•"/>
      <w:lvlJc w:val="left"/>
      <w:pPr>
        <w:ind w:left="1988" w:hanging="178"/>
      </w:pPr>
    </w:lvl>
    <w:lvl w:ilvl="3">
      <w:numFmt w:val="bullet"/>
      <w:lvlText w:val="•"/>
      <w:lvlJc w:val="left"/>
      <w:pPr>
        <w:ind w:left="3697" w:hanging="178"/>
      </w:pPr>
    </w:lvl>
    <w:lvl w:ilvl="4">
      <w:numFmt w:val="bullet"/>
      <w:lvlText w:val="•"/>
      <w:lvlJc w:val="left"/>
      <w:pPr>
        <w:ind w:left="5405" w:hanging="178"/>
      </w:pPr>
    </w:lvl>
    <w:lvl w:ilvl="5">
      <w:numFmt w:val="bullet"/>
      <w:lvlText w:val="•"/>
      <w:lvlJc w:val="left"/>
      <w:pPr>
        <w:ind w:left="7114" w:hanging="178"/>
      </w:pPr>
    </w:lvl>
    <w:lvl w:ilvl="6">
      <w:numFmt w:val="bullet"/>
      <w:lvlText w:val="•"/>
      <w:lvlJc w:val="left"/>
      <w:pPr>
        <w:ind w:left="8823" w:hanging="178"/>
      </w:pPr>
    </w:lvl>
    <w:lvl w:ilvl="7">
      <w:numFmt w:val="bullet"/>
      <w:lvlText w:val="•"/>
      <w:lvlJc w:val="left"/>
      <w:pPr>
        <w:ind w:left="10531" w:hanging="178"/>
      </w:pPr>
    </w:lvl>
    <w:lvl w:ilvl="8">
      <w:numFmt w:val="bullet"/>
      <w:lvlText w:val="•"/>
      <w:lvlJc w:val="left"/>
      <w:pPr>
        <w:ind w:left="12240" w:hanging="178"/>
      </w:pPr>
    </w:lvl>
  </w:abstractNum>
  <w:abstractNum w:abstractNumId="20" w15:restartNumberingAfterBreak="0">
    <w:nsid w:val="00000416"/>
    <w:multiLevelType w:val="multilevel"/>
    <w:tmpl w:val="FFFFFFFF"/>
    <w:lvl w:ilvl="0">
      <w:start w:val="2"/>
      <w:numFmt w:val="decimal"/>
      <w:lvlText w:val="%1."/>
      <w:lvlJc w:val="left"/>
      <w:pPr>
        <w:ind w:left="144" w:hanging="117"/>
      </w:pPr>
      <w:rPr>
        <w:rFonts w:ascii="Calibri" w:hAnsi="Calibri" w:cs="Calibri"/>
        <w:b w:val="0"/>
        <w:bCs w:val="0"/>
        <w:w w:val="107"/>
        <w:sz w:val="11"/>
        <w:szCs w:val="11"/>
      </w:rPr>
    </w:lvl>
    <w:lvl w:ilvl="1">
      <w:start w:val="1"/>
      <w:numFmt w:val="decimal"/>
      <w:lvlText w:val="%1.%2"/>
      <w:lvlJc w:val="left"/>
      <w:pPr>
        <w:ind w:left="27" w:hanging="176"/>
      </w:pPr>
      <w:rPr>
        <w:rFonts w:ascii="Calibri" w:hAnsi="Calibri" w:cs="Calibri"/>
        <w:b w:val="0"/>
        <w:bCs w:val="0"/>
        <w:w w:val="107"/>
        <w:sz w:val="11"/>
        <w:szCs w:val="11"/>
      </w:rPr>
    </w:lvl>
    <w:lvl w:ilvl="2">
      <w:numFmt w:val="bullet"/>
      <w:lvlText w:val="•"/>
      <w:lvlJc w:val="left"/>
      <w:pPr>
        <w:ind w:left="1767" w:hanging="176"/>
      </w:pPr>
    </w:lvl>
    <w:lvl w:ilvl="3">
      <w:numFmt w:val="bullet"/>
      <w:lvlText w:val="•"/>
      <w:lvlJc w:val="left"/>
      <w:pPr>
        <w:ind w:left="3394" w:hanging="176"/>
      </w:pPr>
    </w:lvl>
    <w:lvl w:ilvl="4">
      <w:numFmt w:val="bullet"/>
      <w:lvlText w:val="•"/>
      <w:lvlJc w:val="left"/>
      <w:pPr>
        <w:ind w:left="5021" w:hanging="176"/>
      </w:pPr>
    </w:lvl>
    <w:lvl w:ilvl="5">
      <w:numFmt w:val="bullet"/>
      <w:lvlText w:val="•"/>
      <w:lvlJc w:val="left"/>
      <w:pPr>
        <w:ind w:left="6648" w:hanging="176"/>
      </w:pPr>
    </w:lvl>
    <w:lvl w:ilvl="6">
      <w:numFmt w:val="bullet"/>
      <w:lvlText w:val="•"/>
      <w:lvlJc w:val="left"/>
      <w:pPr>
        <w:ind w:left="8275" w:hanging="176"/>
      </w:pPr>
    </w:lvl>
    <w:lvl w:ilvl="7">
      <w:numFmt w:val="bullet"/>
      <w:lvlText w:val="•"/>
      <w:lvlJc w:val="left"/>
      <w:pPr>
        <w:ind w:left="9902" w:hanging="176"/>
      </w:pPr>
    </w:lvl>
    <w:lvl w:ilvl="8">
      <w:numFmt w:val="bullet"/>
      <w:lvlText w:val="•"/>
      <w:lvlJc w:val="left"/>
      <w:pPr>
        <w:ind w:left="11529" w:hanging="176"/>
      </w:pPr>
    </w:lvl>
  </w:abstractNum>
  <w:abstractNum w:abstractNumId="21" w15:restartNumberingAfterBreak="0">
    <w:nsid w:val="00000417"/>
    <w:multiLevelType w:val="multilevel"/>
    <w:tmpl w:val="FFFFFFFF"/>
    <w:lvl w:ilvl="0">
      <w:start w:val="3"/>
      <w:numFmt w:val="decimal"/>
      <w:lvlText w:val="%1."/>
      <w:lvlJc w:val="left"/>
      <w:pPr>
        <w:ind w:left="269" w:hanging="117"/>
      </w:pPr>
      <w:rPr>
        <w:rFonts w:ascii="Calibri" w:hAnsi="Calibri" w:cs="Calibri"/>
        <w:b w:val="0"/>
        <w:bCs w:val="0"/>
        <w:w w:val="107"/>
        <w:sz w:val="11"/>
        <w:szCs w:val="11"/>
      </w:rPr>
    </w:lvl>
    <w:lvl w:ilvl="1">
      <w:start w:val="1"/>
      <w:numFmt w:val="decimal"/>
      <w:lvlText w:val="%1.%2"/>
      <w:lvlJc w:val="left"/>
      <w:pPr>
        <w:ind w:left="152" w:hanging="176"/>
      </w:pPr>
      <w:rPr>
        <w:rFonts w:ascii="Calibri" w:hAnsi="Calibri" w:cs="Calibri"/>
        <w:b w:val="0"/>
        <w:bCs w:val="0"/>
        <w:w w:val="107"/>
        <w:sz w:val="11"/>
        <w:szCs w:val="11"/>
      </w:rPr>
    </w:lvl>
    <w:lvl w:ilvl="2">
      <w:start w:val="1"/>
      <w:numFmt w:val="decimal"/>
      <w:lvlText w:val="%1.%2.%3"/>
      <w:lvlJc w:val="left"/>
      <w:pPr>
        <w:ind w:left="417" w:hanging="265"/>
      </w:pPr>
      <w:rPr>
        <w:rFonts w:ascii="Calibri" w:hAnsi="Calibri" w:cs="Calibri"/>
        <w:b w:val="0"/>
        <w:bCs w:val="0"/>
        <w:spacing w:val="-2"/>
        <w:w w:val="107"/>
        <w:sz w:val="11"/>
        <w:szCs w:val="11"/>
      </w:rPr>
    </w:lvl>
    <w:lvl w:ilvl="3">
      <w:numFmt w:val="bullet"/>
      <w:lvlText w:val="•"/>
      <w:lvlJc w:val="left"/>
      <w:pPr>
        <w:ind w:left="2324" w:hanging="265"/>
      </w:pPr>
    </w:lvl>
    <w:lvl w:ilvl="4">
      <w:numFmt w:val="bullet"/>
      <w:lvlText w:val="•"/>
      <w:lvlJc w:val="left"/>
      <w:pPr>
        <w:ind w:left="4229" w:hanging="265"/>
      </w:pPr>
    </w:lvl>
    <w:lvl w:ilvl="5">
      <w:numFmt w:val="bullet"/>
      <w:lvlText w:val="•"/>
      <w:lvlJc w:val="left"/>
      <w:pPr>
        <w:ind w:left="6134" w:hanging="265"/>
      </w:pPr>
    </w:lvl>
    <w:lvl w:ilvl="6">
      <w:numFmt w:val="bullet"/>
      <w:lvlText w:val="•"/>
      <w:lvlJc w:val="left"/>
      <w:pPr>
        <w:ind w:left="8038" w:hanging="265"/>
      </w:pPr>
    </w:lvl>
    <w:lvl w:ilvl="7">
      <w:numFmt w:val="bullet"/>
      <w:lvlText w:val="•"/>
      <w:lvlJc w:val="left"/>
      <w:pPr>
        <w:ind w:left="9943" w:hanging="265"/>
      </w:pPr>
    </w:lvl>
    <w:lvl w:ilvl="8">
      <w:numFmt w:val="bullet"/>
      <w:lvlText w:val="•"/>
      <w:lvlJc w:val="left"/>
      <w:pPr>
        <w:ind w:left="11848" w:hanging="265"/>
      </w:pPr>
    </w:lvl>
  </w:abstractNum>
  <w:abstractNum w:abstractNumId="22" w15:restartNumberingAfterBreak="0">
    <w:nsid w:val="00000418"/>
    <w:multiLevelType w:val="multilevel"/>
    <w:tmpl w:val="FFFFFFFF"/>
    <w:lvl w:ilvl="0">
      <w:start w:val="5"/>
      <w:numFmt w:val="decimal"/>
      <w:lvlText w:val="%1"/>
      <w:lvlJc w:val="left"/>
      <w:pPr>
        <w:ind w:left="408" w:hanging="241"/>
      </w:pPr>
      <w:rPr>
        <w:rFonts w:cs="Times New Roman"/>
      </w:rPr>
    </w:lvl>
    <w:lvl w:ilvl="1">
      <w:start w:val="2"/>
      <w:numFmt w:val="decimal"/>
      <w:lvlText w:val="%1.%2"/>
      <w:lvlJc w:val="left"/>
      <w:pPr>
        <w:ind w:left="408" w:hanging="241"/>
      </w:pPr>
      <w:rPr>
        <w:rFonts w:ascii="Calibri" w:hAnsi="Calibri" w:cs="Calibri"/>
        <w:b w:val="0"/>
        <w:bCs w:val="0"/>
        <w:w w:val="100"/>
        <w:sz w:val="16"/>
        <w:szCs w:val="16"/>
      </w:rPr>
    </w:lvl>
    <w:lvl w:ilvl="2">
      <w:start w:val="1"/>
      <w:numFmt w:val="decimal"/>
      <w:lvlText w:val="%1.%2.%3"/>
      <w:lvlJc w:val="left"/>
      <w:pPr>
        <w:ind w:left="531" w:hanging="363"/>
      </w:pPr>
      <w:rPr>
        <w:rFonts w:ascii="Calibri" w:hAnsi="Calibri" w:cs="Calibri"/>
        <w:b w:val="0"/>
        <w:bCs w:val="0"/>
        <w:w w:val="100"/>
        <w:sz w:val="16"/>
        <w:szCs w:val="16"/>
      </w:rPr>
    </w:lvl>
    <w:lvl w:ilvl="3">
      <w:numFmt w:val="bullet"/>
      <w:lvlText w:val="•"/>
      <w:lvlJc w:val="left"/>
      <w:pPr>
        <w:ind w:left="4746" w:hanging="363"/>
      </w:pPr>
    </w:lvl>
    <w:lvl w:ilvl="4">
      <w:numFmt w:val="bullet"/>
      <w:lvlText w:val="•"/>
      <w:lvlJc w:val="left"/>
      <w:pPr>
        <w:ind w:left="6850" w:hanging="363"/>
      </w:pPr>
    </w:lvl>
    <w:lvl w:ilvl="5">
      <w:numFmt w:val="bullet"/>
      <w:lvlText w:val="•"/>
      <w:lvlJc w:val="left"/>
      <w:pPr>
        <w:ind w:left="8953" w:hanging="363"/>
      </w:pPr>
    </w:lvl>
    <w:lvl w:ilvl="6">
      <w:numFmt w:val="bullet"/>
      <w:lvlText w:val="•"/>
      <w:lvlJc w:val="left"/>
      <w:pPr>
        <w:ind w:left="11057" w:hanging="363"/>
      </w:pPr>
    </w:lvl>
    <w:lvl w:ilvl="7">
      <w:numFmt w:val="bullet"/>
      <w:lvlText w:val="•"/>
      <w:lvlJc w:val="left"/>
      <w:pPr>
        <w:ind w:left="13160" w:hanging="363"/>
      </w:pPr>
    </w:lvl>
    <w:lvl w:ilvl="8">
      <w:numFmt w:val="bullet"/>
      <w:lvlText w:val="•"/>
      <w:lvlJc w:val="left"/>
      <w:pPr>
        <w:ind w:left="15264" w:hanging="363"/>
      </w:pPr>
    </w:lvl>
  </w:abstractNum>
  <w:abstractNum w:abstractNumId="23" w15:restartNumberingAfterBreak="0">
    <w:nsid w:val="00000419"/>
    <w:multiLevelType w:val="multilevel"/>
    <w:tmpl w:val="FFFFFFFF"/>
    <w:lvl w:ilvl="0">
      <w:start w:val="5"/>
      <w:numFmt w:val="decimal"/>
      <w:lvlText w:val="%1"/>
      <w:lvlJc w:val="left"/>
      <w:pPr>
        <w:ind w:left="319" w:hanging="170"/>
      </w:pPr>
      <w:rPr>
        <w:rFonts w:cs="Times New Roman"/>
      </w:rPr>
    </w:lvl>
    <w:lvl w:ilvl="1">
      <w:start w:val="4"/>
      <w:numFmt w:val="decimal"/>
      <w:lvlText w:val="%1.%2"/>
      <w:lvlJc w:val="left"/>
      <w:pPr>
        <w:ind w:left="319" w:hanging="170"/>
      </w:pPr>
      <w:rPr>
        <w:rFonts w:ascii="Calibri" w:hAnsi="Calibri" w:cs="Calibri"/>
        <w:b w:val="0"/>
        <w:bCs w:val="0"/>
        <w:w w:val="102"/>
        <w:sz w:val="11"/>
        <w:szCs w:val="11"/>
      </w:rPr>
    </w:lvl>
    <w:lvl w:ilvl="2">
      <w:start w:val="1"/>
      <w:numFmt w:val="decimal"/>
      <w:lvlText w:val="%1.%2.%3"/>
      <w:lvlJc w:val="left"/>
      <w:pPr>
        <w:ind w:left="407" w:hanging="257"/>
      </w:pPr>
      <w:rPr>
        <w:rFonts w:ascii="Calibri" w:hAnsi="Calibri" w:cs="Calibri"/>
        <w:b w:val="0"/>
        <w:bCs w:val="0"/>
        <w:spacing w:val="-1"/>
        <w:w w:val="102"/>
        <w:sz w:val="11"/>
        <w:szCs w:val="11"/>
      </w:rPr>
    </w:lvl>
    <w:lvl w:ilvl="3">
      <w:numFmt w:val="bullet"/>
      <w:lvlText w:val=""/>
      <w:lvlJc w:val="left"/>
      <w:pPr>
        <w:ind w:left="1016" w:hanging="284"/>
      </w:pPr>
      <w:rPr>
        <w:rFonts w:ascii="Wingdings" w:hAnsi="Wingdings"/>
        <w:b w:val="0"/>
        <w:w w:val="100"/>
        <w:sz w:val="16"/>
      </w:rPr>
    </w:lvl>
    <w:lvl w:ilvl="4">
      <w:numFmt w:val="bullet"/>
      <w:lvlText w:val="•"/>
      <w:lvlJc w:val="left"/>
      <w:pPr>
        <w:ind w:left="2455" w:hanging="284"/>
      </w:pPr>
    </w:lvl>
    <w:lvl w:ilvl="5">
      <w:numFmt w:val="bullet"/>
      <w:lvlText w:val="•"/>
      <w:lvlJc w:val="left"/>
      <w:pPr>
        <w:ind w:left="3890" w:hanging="284"/>
      </w:pPr>
    </w:lvl>
    <w:lvl w:ilvl="6">
      <w:numFmt w:val="bullet"/>
      <w:lvlText w:val="•"/>
      <w:lvlJc w:val="left"/>
      <w:pPr>
        <w:ind w:left="5325" w:hanging="284"/>
      </w:pPr>
    </w:lvl>
    <w:lvl w:ilvl="7">
      <w:numFmt w:val="bullet"/>
      <w:lvlText w:val="•"/>
      <w:lvlJc w:val="left"/>
      <w:pPr>
        <w:ind w:left="6760" w:hanging="284"/>
      </w:pPr>
    </w:lvl>
    <w:lvl w:ilvl="8">
      <w:numFmt w:val="bullet"/>
      <w:lvlText w:val="•"/>
      <w:lvlJc w:val="left"/>
      <w:pPr>
        <w:ind w:left="8195" w:hanging="284"/>
      </w:pPr>
    </w:lvl>
  </w:abstractNum>
  <w:abstractNum w:abstractNumId="24" w15:restartNumberingAfterBreak="0">
    <w:nsid w:val="0000041A"/>
    <w:multiLevelType w:val="multilevel"/>
    <w:tmpl w:val="FFFFFFFF"/>
    <w:lvl w:ilvl="0">
      <w:start w:val="7"/>
      <w:numFmt w:val="decimal"/>
      <w:lvlText w:val="%1"/>
      <w:lvlJc w:val="left"/>
      <w:pPr>
        <w:ind w:left="1157" w:hanging="425"/>
      </w:pPr>
      <w:rPr>
        <w:rFonts w:cs="Times New Roman"/>
      </w:rPr>
    </w:lvl>
    <w:lvl w:ilvl="1">
      <w:start w:val="1"/>
      <w:numFmt w:val="decimal"/>
      <w:lvlText w:val="%1.%2"/>
      <w:lvlJc w:val="left"/>
      <w:pPr>
        <w:ind w:left="1157" w:hanging="425"/>
      </w:pPr>
      <w:rPr>
        <w:rFonts w:ascii="Verdana" w:hAnsi="Verdana" w:cs="Verdana"/>
        <w:b/>
        <w:bCs/>
        <w:color w:val="548DD4"/>
        <w:w w:val="99"/>
        <w:sz w:val="20"/>
        <w:szCs w:val="20"/>
      </w:rPr>
    </w:lvl>
    <w:lvl w:ilvl="2">
      <w:numFmt w:val="bullet"/>
      <w:lvlText w:val="•"/>
      <w:lvlJc w:val="left"/>
      <w:pPr>
        <w:ind w:left="3149" w:hanging="425"/>
      </w:pPr>
    </w:lvl>
    <w:lvl w:ilvl="3">
      <w:numFmt w:val="bullet"/>
      <w:lvlText w:val="•"/>
      <w:lvlJc w:val="left"/>
      <w:pPr>
        <w:ind w:left="4143" w:hanging="425"/>
      </w:pPr>
    </w:lvl>
    <w:lvl w:ilvl="4">
      <w:numFmt w:val="bullet"/>
      <w:lvlText w:val="•"/>
      <w:lvlJc w:val="left"/>
      <w:pPr>
        <w:ind w:left="5138" w:hanging="425"/>
      </w:pPr>
    </w:lvl>
    <w:lvl w:ilvl="5">
      <w:numFmt w:val="bullet"/>
      <w:lvlText w:val="•"/>
      <w:lvlJc w:val="left"/>
      <w:pPr>
        <w:ind w:left="6132" w:hanging="425"/>
      </w:pPr>
    </w:lvl>
    <w:lvl w:ilvl="6">
      <w:numFmt w:val="bullet"/>
      <w:lvlText w:val="•"/>
      <w:lvlJc w:val="left"/>
      <w:pPr>
        <w:ind w:left="7127" w:hanging="425"/>
      </w:pPr>
    </w:lvl>
    <w:lvl w:ilvl="7">
      <w:numFmt w:val="bullet"/>
      <w:lvlText w:val="•"/>
      <w:lvlJc w:val="left"/>
      <w:pPr>
        <w:ind w:left="8121" w:hanging="425"/>
      </w:pPr>
    </w:lvl>
    <w:lvl w:ilvl="8">
      <w:numFmt w:val="bullet"/>
      <w:lvlText w:val="•"/>
      <w:lvlJc w:val="left"/>
      <w:pPr>
        <w:ind w:left="9116" w:hanging="425"/>
      </w:pPr>
    </w:lvl>
  </w:abstractNum>
  <w:abstractNum w:abstractNumId="25" w15:restartNumberingAfterBreak="0">
    <w:nsid w:val="0000041B"/>
    <w:multiLevelType w:val="multilevel"/>
    <w:tmpl w:val="FFFFFFFF"/>
    <w:lvl w:ilvl="0">
      <w:start w:val="1"/>
      <w:numFmt w:val="lowerLetter"/>
      <w:lvlText w:val="%1)"/>
      <w:lvlJc w:val="left"/>
      <w:pPr>
        <w:ind w:left="957" w:hanging="225"/>
      </w:pPr>
      <w:rPr>
        <w:rFonts w:ascii="Verdana" w:hAnsi="Verdana" w:cs="Verdana"/>
        <w:b w:val="0"/>
        <w:bCs w:val="0"/>
        <w:w w:val="100"/>
        <w:sz w:val="16"/>
        <w:szCs w:val="16"/>
      </w:rPr>
    </w:lvl>
    <w:lvl w:ilvl="1">
      <w:numFmt w:val="bullet"/>
      <w:lvlText w:val="•"/>
      <w:lvlJc w:val="left"/>
      <w:pPr>
        <w:ind w:left="1974" w:hanging="225"/>
      </w:pPr>
    </w:lvl>
    <w:lvl w:ilvl="2">
      <w:numFmt w:val="bullet"/>
      <w:lvlText w:val="•"/>
      <w:lvlJc w:val="left"/>
      <w:pPr>
        <w:ind w:left="2989" w:hanging="225"/>
      </w:pPr>
    </w:lvl>
    <w:lvl w:ilvl="3">
      <w:numFmt w:val="bullet"/>
      <w:lvlText w:val="•"/>
      <w:lvlJc w:val="left"/>
      <w:pPr>
        <w:ind w:left="4003" w:hanging="225"/>
      </w:pPr>
    </w:lvl>
    <w:lvl w:ilvl="4">
      <w:numFmt w:val="bullet"/>
      <w:lvlText w:val="•"/>
      <w:lvlJc w:val="left"/>
      <w:pPr>
        <w:ind w:left="5018" w:hanging="225"/>
      </w:pPr>
    </w:lvl>
    <w:lvl w:ilvl="5">
      <w:numFmt w:val="bullet"/>
      <w:lvlText w:val="•"/>
      <w:lvlJc w:val="left"/>
      <w:pPr>
        <w:ind w:left="6032" w:hanging="225"/>
      </w:pPr>
    </w:lvl>
    <w:lvl w:ilvl="6">
      <w:numFmt w:val="bullet"/>
      <w:lvlText w:val="•"/>
      <w:lvlJc w:val="left"/>
      <w:pPr>
        <w:ind w:left="7047" w:hanging="225"/>
      </w:pPr>
    </w:lvl>
    <w:lvl w:ilvl="7">
      <w:numFmt w:val="bullet"/>
      <w:lvlText w:val="•"/>
      <w:lvlJc w:val="left"/>
      <w:pPr>
        <w:ind w:left="8061" w:hanging="225"/>
      </w:pPr>
    </w:lvl>
    <w:lvl w:ilvl="8">
      <w:numFmt w:val="bullet"/>
      <w:lvlText w:val="•"/>
      <w:lvlJc w:val="left"/>
      <w:pPr>
        <w:ind w:left="9076" w:hanging="225"/>
      </w:pPr>
    </w:lvl>
  </w:abstractNum>
  <w:abstractNum w:abstractNumId="26" w15:restartNumberingAfterBreak="0">
    <w:nsid w:val="00C53817"/>
    <w:multiLevelType w:val="hybridMultilevel"/>
    <w:tmpl w:val="67A48922"/>
    <w:lvl w:ilvl="0" w:tplc="5E16F6FC">
      <w:start w:val="1"/>
      <w:numFmt w:val="decimal"/>
      <w:lvlText w:val="%1."/>
      <w:lvlJc w:val="left"/>
      <w:pPr>
        <w:ind w:left="114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093611F4"/>
    <w:multiLevelType w:val="hybridMultilevel"/>
    <w:tmpl w:val="FE32669E"/>
    <w:lvl w:ilvl="0" w:tplc="0C0A0001">
      <w:start w:val="1"/>
      <w:numFmt w:val="bullet"/>
      <w:lvlText w:val=""/>
      <w:lvlJc w:val="left"/>
      <w:pPr>
        <w:ind w:left="1145"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0DA237F5"/>
    <w:multiLevelType w:val="hybridMultilevel"/>
    <w:tmpl w:val="1994C822"/>
    <w:lvl w:ilvl="0" w:tplc="F1C48730">
      <w:start w:val="1"/>
      <w:numFmt w:val="decimal"/>
      <w:lvlText w:val="%1."/>
      <w:lvlJc w:val="left"/>
      <w:pPr>
        <w:ind w:left="360" w:hanging="360"/>
      </w:pPr>
      <w:rPr>
        <w:rFonts w:hint="default"/>
      </w:rPr>
    </w:lvl>
    <w:lvl w:ilvl="1" w:tplc="3B9A0E1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0F3508A8"/>
    <w:multiLevelType w:val="hybridMultilevel"/>
    <w:tmpl w:val="A814A8E0"/>
    <w:lvl w:ilvl="0" w:tplc="1F3A4A10">
      <w:start w:val="1"/>
      <w:numFmt w:val="lowerLetter"/>
      <w:lvlText w:val="%1)"/>
      <w:lvlJc w:val="left"/>
      <w:pPr>
        <w:ind w:left="114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1B664285"/>
    <w:multiLevelType w:val="hybridMultilevel"/>
    <w:tmpl w:val="22DCBE44"/>
    <w:lvl w:ilvl="0" w:tplc="B6600D14">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1642A8D"/>
    <w:multiLevelType w:val="hybridMultilevel"/>
    <w:tmpl w:val="60B81146"/>
    <w:lvl w:ilvl="0" w:tplc="5C5C9F22">
      <w:start w:val="7"/>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26402C52"/>
    <w:multiLevelType w:val="hybridMultilevel"/>
    <w:tmpl w:val="045C9008"/>
    <w:lvl w:ilvl="0" w:tplc="AFD620DE">
      <w:start w:val="5"/>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2BFE74FD"/>
    <w:multiLevelType w:val="hybridMultilevel"/>
    <w:tmpl w:val="CDD29AD4"/>
    <w:lvl w:ilvl="0" w:tplc="5FACDC56">
      <w:start w:val="8"/>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56B35807"/>
    <w:multiLevelType w:val="hybridMultilevel"/>
    <w:tmpl w:val="12905AA2"/>
    <w:lvl w:ilvl="0" w:tplc="0C0A0001">
      <w:start w:val="1"/>
      <w:numFmt w:val="bullet"/>
      <w:lvlText w:val=""/>
      <w:lvlJc w:val="left"/>
      <w:pPr>
        <w:ind w:left="1429" w:hanging="360"/>
      </w:pPr>
      <w:rPr>
        <w:rFonts w:ascii="Symbol" w:hAnsi="Symbol" w:hint="default"/>
      </w:rPr>
    </w:lvl>
    <w:lvl w:ilvl="1" w:tplc="0C0A0001">
      <w:start w:val="1"/>
      <w:numFmt w:val="bullet"/>
      <w:lvlText w:val=""/>
      <w:lvlJc w:val="left"/>
      <w:pPr>
        <w:ind w:left="2149" w:hanging="360"/>
      </w:pPr>
      <w:rPr>
        <w:rFonts w:ascii="Symbol" w:hAnsi="Symbol"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5" w15:restartNumberingAfterBreak="0">
    <w:nsid w:val="58E04F49"/>
    <w:multiLevelType w:val="hybridMultilevel"/>
    <w:tmpl w:val="E79C0F7A"/>
    <w:lvl w:ilvl="0" w:tplc="725E0C06">
      <w:start w:val="3"/>
      <w:numFmt w:val="lowerLetter"/>
      <w:lvlText w:val="%1)"/>
      <w:lvlJc w:val="left"/>
      <w:pPr>
        <w:ind w:left="1080" w:hanging="360"/>
      </w:pPr>
      <w:rPr>
        <w:rFonts w:cs="Verdana"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D6647E"/>
    <w:multiLevelType w:val="hybridMultilevel"/>
    <w:tmpl w:val="04C20862"/>
    <w:lvl w:ilvl="0" w:tplc="6DE0B350">
      <w:start w:val="4"/>
      <w:numFmt w:val="lowerLetter"/>
      <w:lvlText w:val="%1)"/>
      <w:lvlJc w:val="left"/>
      <w:pPr>
        <w:ind w:left="1080" w:hanging="360"/>
      </w:pPr>
      <w:rPr>
        <w:rFonts w:cs="Verdana"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01C4BC9"/>
    <w:multiLevelType w:val="hybridMultilevel"/>
    <w:tmpl w:val="F40857C8"/>
    <w:lvl w:ilvl="0" w:tplc="741CD7BC">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0">
    <w:nsid w:val="6D563BCD"/>
    <w:multiLevelType w:val="hybridMultilevel"/>
    <w:tmpl w:val="B4C6C3A0"/>
    <w:lvl w:ilvl="0" w:tplc="D2DCEDB4">
      <w:start w:val="9"/>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6ECF3D87"/>
    <w:multiLevelType w:val="hybridMultilevel"/>
    <w:tmpl w:val="4F946346"/>
    <w:lvl w:ilvl="0" w:tplc="0C0A0001">
      <w:start w:val="1"/>
      <w:numFmt w:val="bullet"/>
      <w:lvlText w:val=""/>
      <w:lvlJc w:val="left"/>
      <w:pPr>
        <w:ind w:left="502" w:hanging="360"/>
      </w:pPr>
      <w:rPr>
        <w:rFonts w:ascii="Symbol" w:hAnsi="Symbol" w:hint="default"/>
      </w:rPr>
    </w:lvl>
    <w:lvl w:ilvl="1" w:tplc="0C0A0003" w:tentative="1">
      <w:start w:val="1"/>
      <w:numFmt w:val="lowerLetter"/>
      <w:lvlText w:val="%2."/>
      <w:lvlJc w:val="left"/>
      <w:pPr>
        <w:ind w:left="1800" w:hanging="360"/>
      </w:pPr>
    </w:lvl>
    <w:lvl w:ilvl="2" w:tplc="0C0A0005" w:tentative="1">
      <w:start w:val="1"/>
      <w:numFmt w:val="lowerRoman"/>
      <w:lvlText w:val="%3."/>
      <w:lvlJc w:val="right"/>
      <w:pPr>
        <w:ind w:left="2520" w:hanging="180"/>
      </w:pPr>
    </w:lvl>
    <w:lvl w:ilvl="3" w:tplc="0C0A0001" w:tentative="1">
      <w:start w:val="1"/>
      <w:numFmt w:val="decimal"/>
      <w:lvlText w:val="%4."/>
      <w:lvlJc w:val="left"/>
      <w:pPr>
        <w:ind w:left="3240" w:hanging="360"/>
      </w:pPr>
    </w:lvl>
    <w:lvl w:ilvl="4" w:tplc="0C0A0003" w:tentative="1">
      <w:start w:val="1"/>
      <w:numFmt w:val="lowerLetter"/>
      <w:lvlText w:val="%5."/>
      <w:lvlJc w:val="left"/>
      <w:pPr>
        <w:ind w:left="3960" w:hanging="360"/>
      </w:pPr>
    </w:lvl>
    <w:lvl w:ilvl="5" w:tplc="0C0A0005" w:tentative="1">
      <w:start w:val="1"/>
      <w:numFmt w:val="lowerRoman"/>
      <w:lvlText w:val="%6."/>
      <w:lvlJc w:val="right"/>
      <w:pPr>
        <w:ind w:left="4680" w:hanging="180"/>
      </w:pPr>
    </w:lvl>
    <w:lvl w:ilvl="6" w:tplc="0C0A0001" w:tentative="1">
      <w:start w:val="1"/>
      <w:numFmt w:val="decimal"/>
      <w:lvlText w:val="%7."/>
      <w:lvlJc w:val="left"/>
      <w:pPr>
        <w:ind w:left="5400" w:hanging="360"/>
      </w:pPr>
    </w:lvl>
    <w:lvl w:ilvl="7" w:tplc="0C0A0003" w:tentative="1">
      <w:start w:val="1"/>
      <w:numFmt w:val="lowerLetter"/>
      <w:lvlText w:val="%8."/>
      <w:lvlJc w:val="left"/>
      <w:pPr>
        <w:ind w:left="6120" w:hanging="360"/>
      </w:pPr>
    </w:lvl>
    <w:lvl w:ilvl="8" w:tplc="0C0A0005" w:tentative="1">
      <w:start w:val="1"/>
      <w:numFmt w:val="lowerRoman"/>
      <w:lvlText w:val="%9."/>
      <w:lvlJc w:val="right"/>
      <w:pPr>
        <w:ind w:left="6840" w:hanging="180"/>
      </w:pPr>
    </w:lvl>
  </w:abstractNum>
  <w:abstractNum w:abstractNumId="40" w15:restartNumberingAfterBreak="0">
    <w:nsid w:val="701F1A62"/>
    <w:multiLevelType w:val="hybridMultilevel"/>
    <w:tmpl w:val="2EF25D94"/>
    <w:lvl w:ilvl="0" w:tplc="8C10D53E">
      <w:start w:val="1"/>
      <w:numFmt w:val="decimal"/>
      <w:lvlText w:val="%1."/>
      <w:lvlJc w:val="left"/>
      <w:pPr>
        <w:ind w:left="720" w:hanging="360"/>
      </w:pPr>
      <w:rPr>
        <w:sz w:val="18"/>
        <w:szCs w:val="18"/>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7721B89"/>
    <w:multiLevelType w:val="hybridMultilevel"/>
    <w:tmpl w:val="F9524D4A"/>
    <w:lvl w:ilvl="0" w:tplc="0C0A0001">
      <w:start w:val="1"/>
      <w:numFmt w:val="bullet"/>
      <w:lvlText w:val=""/>
      <w:lvlJc w:val="left"/>
      <w:pPr>
        <w:ind w:left="1429" w:hanging="360"/>
      </w:pPr>
      <w:rPr>
        <w:rFonts w:ascii="Symbol" w:hAnsi="Symbol" w:hint="default"/>
      </w:rPr>
    </w:lvl>
    <w:lvl w:ilvl="1" w:tplc="0C0A000B">
      <w:start w:val="1"/>
      <w:numFmt w:val="bullet"/>
      <w:lvlText w:val=""/>
      <w:lvlJc w:val="left"/>
      <w:pPr>
        <w:ind w:left="2149" w:hanging="360"/>
      </w:pPr>
      <w:rPr>
        <w:rFonts w:ascii="Wingdings" w:hAnsi="Wingdings"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2" w15:restartNumberingAfterBreak="0">
    <w:nsid w:val="77F958AC"/>
    <w:multiLevelType w:val="hybridMultilevel"/>
    <w:tmpl w:val="D9B46258"/>
    <w:lvl w:ilvl="0" w:tplc="0C0A0001">
      <w:start w:val="1"/>
      <w:numFmt w:val="bullet"/>
      <w:lvlText w:val=""/>
      <w:lvlJc w:val="left"/>
      <w:pPr>
        <w:ind w:left="1505"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3" w15:restartNumberingAfterBreak="0">
    <w:nsid w:val="7FE2427F"/>
    <w:multiLevelType w:val="hybridMultilevel"/>
    <w:tmpl w:val="D49E3C74"/>
    <w:lvl w:ilvl="0" w:tplc="0E809238">
      <w:start w:val="2"/>
      <w:numFmt w:val="decimal"/>
      <w:lvlText w:val="%1."/>
      <w:lvlJc w:val="left"/>
      <w:pPr>
        <w:ind w:left="720" w:hanging="360"/>
      </w:pPr>
      <w:rPr>
        <w:rFonts w:hint="default"/>
      </w:rPr>
    </w:lvl>
    <w:lvl w:ilvl="1" w:tplc="B3EE25F0">
      <w:start w:val="1"/>
      <w:numFmt w:val="lowerLetter"/>
      <w:lvlText w:val="%2)"/>
      <w:lvlJc w:val="left"/>
      <w:pPr>
        <w:ind w:left="1440" w:hanging="360"/>
      </w:pPr>
      <w:rPr>
        <w:rFonts w:cs="Verdana" w:hint="default"/>
        <w:b w:val="0"/>
        <w:i w:val="0"/>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49071601">
    <w:abstractNumId w:val="25"/>
  </w:num>
  <w:num w:numId="2" w16cid:durableId="170412089">
    <w:abstractNumId w:val="24"/>
  </w:num>
  <w:num w:numId="3" w16cid:durableId="1871333423">
    <w:abstractNumId w:val="23"/>
  </w:num>
  <w:num w:numId="4" w16cid:durableId="1777745657">
    <w:abstractNumId w:val="22"/>
  </w:num>
  <w:num w:numId="5" w16cid:durableId="181942818">
    <w:abstractNumId w:val="21"/>
  </w:num>
  <w:num w:numId="6" w16cid:durableId="1923638518">
    <w:abstractNumId w:val="20"/>
  </w:num>
  <w:num w:numId="7" w16cid:durableId="2033650868">
    <w:abstractNumId w:val="19"/>
  </w:num>
  <w:num w:numId="8" w16cid:durableId="433283629">
    <w:abstractNumId w:val="18"/>
  </w:num>
  <w:num w:numId="9" w16cid:durableId="459346940">
    <w:abstractNumId w:val="17"/>
  </w:num>
  <w:num w:numId="10" w16cid:durableId="1701589982">
    <w:abstractNumId w:val="16"/>
  </w:num>
  <w:num w:numId="11" w16cid:durableId="465705866">
    <w:abstractNumId w:val="15"/>
  </w:num>
  <w:num w:numId="12" w16cid:durableId="903297439">
    <w:abstractNumId w:val="14"/>
  </w:num>
  <w:num w:numId="13" w16cid:durableId="1032531454">
    <w:abstractNumId w:val="13"/>
  </w:num>
  <w:num w:numId="14" w16cid:durableId="566066170">
    <w:abstractNumId w:val="12"/>
  </w:num>
  <w:num w:numId="15" w16cid:durableId="1790588018">
    <w:abstractNumId w:val="11"/>
  </w:num>
  <w:num w:numId="16" w16cid:durableId="865681428">
    <w:abstractNumId w:val="10"/>
  </w:num>
  <w:num w:numId="17" w16cid:durableId="92096789">
    <w:abstractNumId w:val="9"/>
  </w:num>
  <w:num w:numId="18" w16cid:durableId="1828588507">
    <w:abstractNumId w:val="8"/>
  </w:num>
  <w:num w:numId="19" w16cid:durableId="254679371">
    <w:abstractNumId w:val="7"/>
  </w:num>
  <w:num w:numId="20" w16cid:durableId="307824877">
    <w:abstractNumId w:val="6"/>
  </w:num>
  <w:num w:numId="21" w16cid:durableId="562642315">
    <w:abstractNumId w:val="5"/>
  </w:num>
  <w:num w:numId="22" w16cid:durableId="847670217">
    <w:abstractNumId w:val="4"/>
  </w:num>
  <w:num w:numId="23" w16cid:durableId="1181044274">
    <w:abstractNumId w:val="3"/>
  </w:num>
  <w:num w:numId="24" w16cid:durableId="580332021">
    <w:abstractNumId w:val="2"/>
  </w:num>
  <w:num w:numId="25" w16cid:durableId="1274558817">
    <w:abstractNumId w:val="1"/>
  </w:num>
  <w:num w:numId="26" w16cid:durableId="67314136">
    <w:abstractNumId w:val="0"/>
  </w:num>
  <w:num w:numId="27" w16cid:durableId="240140098">
    <w:abstractNumId w:val="28"/>
  </w:num>
  <w:num w:numId="28" w16cid:durableId="8365794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80889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5686188">
    <w:abstractNumId w:val="30"/>
  </w:num>
  <w:num w:numId="31" w16cid:durableId="20662971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085485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252346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382702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0920705">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3585528">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3673770">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8421932">
    <w:abstractNumId w:val="37"/>
  </w:num>
  <w:num w:numId="39" w16cid:durableId="207187570">
    <w:abstractNumId w:val="34"/>
  </w:num>
  <w:num w:numId="40" w16cid:durableId="1832520372">
    <w:abstractNumId w:val="35"/>
  </w:num>
  <w:num w:numId="41" w16cid:durableId="1567911611">
    <w:abstractNumId w:val="36"/>
  </w:num>
  <w:num w:numId="42" w16cid:durableId="307170367">
    <w:abstractNumId w:val="41"/>
  </w:num>
  <w:num w:numId="43" w16cid:durableId="13128324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195385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5B"/>
    <w:rsid w:val="0005361D"/>
    <w:rsid w:val="00127862"/>
    <w:rsid w:val="002777EF"/>
    <w:rsid w:val="00590C20"/>
    <w:rsid w:val="006407F1"/>
    <w:rsid w:val="006F70ED"/>
    <w:rsid w:val="00862C82"/>
    <w:rsid w:val="009B644D"/>
    <w:rsid w:val="00D91A76"/>
    <w:rsid w:val="00E25EC9"/>
    <w:rsid w:val="00E5305B"/>
    <w:rsid w:val="00F666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1B794"/>
  <w15:chartTrackingRefBased/>
  <w15:docId w15:val="{B303A002-5A5F-499F-967E-663E39E5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05B"/>
    <w:pPr>
      <w:widowControl w:val="0"/>
      <w:autoSpaceDE w:val="0"/>
      <w:autoSpaceDN w:val="0"/>
      <w:adjustRightInd w:val="0"/>
      <w:spacing w:after="0" w:line="240" w:lineRule="auto"/>
    </w:pPr>
    <w:rPr>
      <w:rFonts w:ascii="Verdana" w:eastAsia="Times New Roman" w:hAnsi="Verdana" w:cs="Verdana"/>
      <w:kern w:val="0"/>
      <w:lang w:eastAsia="es-ES"/>
      <w14:ligatures w14:val="none"/>
    </w:rPr>
  </w:style>
  <w:style w:type="paragraph" w:styleId="Ttulo1">
    <w:name w:val="heading 1"/>
    <w:basedOn w:val="Normal"/>
    <w:next w:val="Normal"/>
    <w:link w:val="Ttulo1Car"/>
    <w:uiPriority w:val="1"/>
    <w:qFormat/>
    <w:rsid w:val="00E53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1"/>
    <w:unhideWhenUsed/>
    <w:qFormat/>
    <w:rsid w:val="00E53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1"/>
    <w:unhideWhenUsed/>
    <w:qFormat/>
    <w:rsid w:val="00E530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30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30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305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305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305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305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0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30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30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30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30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30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30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30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305B"/>
    <w:rPr>
      <w:rFonts w:eastAsiaTheme="majorEastAsia" w:cstheme="majorBidi"/>
      <w:color w:val="272727" w:themeColor="text1" w:themeTint="D8"/>
    </w:rPr>
  </w:style>
  <w:style w:type="paragraph" w:styleId="Ttulo">
    <w:name w:val="Title"/>
    <w:basedOn w:val="Normal"/>
    <w:next w:val="Normal"/>
    <w:link w:val="TtuloCar"/>
    <w:uiPriority w:val="10"/>
    <w:qFormat/>
    <w:rsid w:val="00E5305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30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30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30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305B"/>
    <w:pPr>
      <w:spacing w:before="160"/>
      <w:jc w:val="center"/>
    </w:pPr>
    <w:rPr>
      <w:i/>
      <w:iCs/>
      <w:color w:val="404040" w:themeColor="text1" w:themeTint="BF"/>
    </w:rPr>
  </w:style>
  <w:style w:type="character" w:customStyle="1" w:styleId="CitaCar">
    <w:name w:val="Cita Car"/>
    <w:basedOn w:val="Fuentedeprrafopredeter"/>
    <w:link w:val="Cita"/>
    <w:uiPriority w:val="29"/>
    <w:rsid w:val="00E5305B"/>
    <w:rPr>
      <w:i/>
      <w:iCs/>
      <w:color w:val="404040" w:themeColor="text1" w:themeTint="BF"/>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34"/>
    <w:qFormat/>
    <w:rsid w:val="00E5305B"/>
    <w:pPr>
      <w:ind w:left="720"/>
      <w:contextualSpacing/>
    </w:pPr>
  </w:style>
  <w:style w:type="character" w:styleId="nfasisintenso">
    <w:name w:val="Intense Emphasis"/>
    <w:basedOn w:val="Fuentedeprrafopredeter"/>
    <w:uiPriority w:val="21"/>
    <w:qFormat/>
    <w:rsid w:val="00E5305B"/>
    <w:rPr>
      <w:i/>
      <w:iCs/>
      <w:color w:val="0F4761" w:themeColor="accent1" w:themeShade="BF"/>
    </w:rPr>
  </w:style>
  <w:style w:type="paragraph" w:styleId="Citadestacada">
    <w:name w:val="Intense Quote"/>
    <w:basedOn w:val="Normal"/>
    <w:next w:val="Normal"/>
    <w:link w:val="CitadestacadaCar"/>
    <w:uiPriority w:val="30"/>
    <w:qFormat/>
    <w:rsid w:val="00E53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305B"/>
    <w:rPr>
      <w:i/>
      <w:iCs/>
      <w:color w:val="0F4761" w:themeColor="accent1" w:themeShade="BF"/>
    </w:rPr>
  </w:style>
  <w:style w:type="character" w:styleId="Referenciaintensa">
    <w:name w:val="Intense Reference"/>
    <w:basedOn w:val="Fuentedeprrafopredeter"/>
    <w:uiPriority w:val="32"/>
    <w:qFormat/>
    <w:rsid w:val="00E5305B"/>
    <w:rPr>
      <w:b/>
      <w:bCs/>
      <w:smallCaps/>
      <w:color w:val="0F4761" w:themeColor="accent1" w:themeShade="BF"/>
      <w:spacing w:val="5"/>
    </w:rPr>
  </w:style>
  <w:style w:type="paragraph" w:styleId="Textoindependiente">
    <w:name w:val="Body Text"/>
    <w:basedOn w:val="Normal"/>
    <w:link w:val="TextoindependienteCar"/>
    <w:uiPriority w:val="1"/>
    <w:qFormat/>
    <w:rsid w:val="00E5305B"/>
    <w:rPr>
      <w:sz w:val="18"/>
      <w:szCs w:val="18"/>
    </w:rPr>
  </w:style>
  <w:style w:type="character" w:customStyle="1" w:styleId="TextoindependienteCar">
    <w:name w:val="Texto independiente Car"/>
    <w:basedOn w:val="Fuentedeprrafopredeter"/>
    <w:link w:val="Textoindependiente"/>
    <w:uiPriority w:val="1"/>
    <w:rsid w:val="00E5305B"/>
    <w:rPr>
      <w:rFonts w:ascii="Verdana" w:eastAsia="Times New Roman" w:hAnsi="Verdana" w:cs="Verdana"/>
      <w:kern w:val="0"/>
      <w:sz w:val="18"/>
      <w:szCs w:val="18"/>
      <w:lang w:eastAsia="es-ES"/>
      <w14:ligatures w14:val="none"/>
    </w:rPr>
  </w:style>
  <w:style w:type="paragraph" w:customStyle="1" w:styleId="TableParagraph">
    <w:name w:val="Table Paragraph"/>
    <w:basedOn w:val="Normal"/>
    <w:uiPriority w:val="1"/>
    <w:qFormat/>
    <w:rsid w:val="00E5305B"/>
    <w:rPr>
      <w:rFonts w:ascii="Arial" w:hAnsi="Arial" w:cs="Arial"/>
      <w:sz w:val="24"/>
      <w:szCs w:val="24"/>
    </w:rPr>
  </w:style>
  <w:style w:type="paragraph" w:styleId="Encabezado">
    <w:name w:val="header"/>
    <w:basedOn w:val="Normal"/>
    <w:link w:val="EncabezadoCar"/>
    <w:uiPriority w:val="99"/>
    <w:unhideWhenUsed/>
    <w:rsid w:val="00E5305B"/>
    <w:pPr>
      <w:tabs>
        <w:tab w:val="center" w:pos="4252"/>
        <w:tab w:val="right" w:pos="8504"/>
      </w:tabs>
    </w:pPr>
  </w:style>
  <w:style w:type="character" w:customStyle="1" w:styleId="EncabezadoCar">
    <w:name w:val="Encabezado Car"/>
    <w:basedOn w:val="Fuentedeprrafopredeter"/>
    <w:link w:val="Encabezado"/>
    <w:uiPriority w:val="99"/>
    <w:rsid w:val="00E5305B"/>
    <w:rPr>
      <w:rFonts w:ascii="Verdana" w:eastAsia="Times New Roman" w:hAnsi="Verdana" w:cs="Verdana"/>
      <w:kern w:val="0"/>
      <w:lang w:eastAsia="es-ES"/>
      <w14:ligatures w14:val="none"/>
    </w:rPr>
  </w:style>
  <w:style w:type="paragraph" w:styleId="Piedepgina">
    <w:name w:val="footer"/>
    <w:basedOn w:val="Normal"/>
    <w:link w:val="PiedepginaCar"/>
    <w:uiPriority w:val="99"/>
    <w:unhideWhenUsed/>
    <w:rsid w:val="00E5305B"/>
    <w:pPr>
      <w:tabs>
        <w:tab w:val="center" w:pos="4252"/>
        <w:tab w:val="right" w:pos="8504"/>
      </w:tabs>
    </w:pPr>
  </w:style>
  <w:style w:type="character" w:customStyle="1" w:styleId="PiedepginaCar">
    <w:name w:val="Pie de página Car"/>
    <w:basedOn w:val="Fuentedeprrafopredeter"/>
    <w:link w:val="Piedepgina"/>
    <w:uiPriority w:val="99"/>
    <w:rsid w:val="00E5305B"/>
    <w:rPr>
      <w:rFonts w:ascii="Verdana" w:eastAsia="Times New Roman" w:hAnsi="Verdana" w:cs="Verdana"/>
      <w:kern w:val="0"/>
      <w:lang w:eastAsia="es-ES"/>
      <w14:ligatures w14:val="none"/>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34"/>
    <w:qFormat/>
    <w:rsid w:val="00E5305B"/>
  </w:style>
  <w:style w:type="character" w:styleId="Hipervnculo">
    <w:name w:val="Hyperlink"/>
    <w:basedOn w:val="Fuentedeprrafopredeter"/>
    <w:uiPriority w:val="99"/>
    <w:unhideWhenUsed/>
    <w:rsid w:val="00E5305B"/>
    <w:rPr>
      <w:color w:val="467886" w:themeColor="hyperlink"/>
      <w:u w:val="single"/>
    </w:rPr>
  </w:style>
  <w:style w:type="character" w:styleId="Hipervnculovisitado">
    <w:name w:val="FollowedHyperlink"/>
    <w:basedOn w:val="Fuentedeprrafopredeter"/>
    <w:uiPriority w:val="99"/>
    <w:semiHidden/>
    <w:unhideWhenUsed/>
    <w:rsid w:val="00E5305B"/>
    <w:rPr>
      <w:color w:val="96607D" w:themeColor="followedHyperlink"/>
      <w:u w:val="single"/>
    </w:rPr>
  </w:style>
  <w:style w:type="character" w:customStyle="1" w:styleId="fontstyle01">
    <w:name w:val="fontstyle01"/>
    <w:basedOn w:val="Fuentedeprrafopredeter"/>
    <w:rsid w:val="00E5305B"/>
    <w:rPr>
      <w:rFonts w:ascii="Verdana" w:hAnsi="Verdana" w:hint="default"/>
      <w:b/>
      <w:bCs/>
      <w:i w:val="0"/>
      <w:iCs w:val="0"/>
      <w:color w:val="000000"/>
      <w:sz w:val="18"/>
      <w:szCs w:val="18"/>
    </w:rPr>
  </w:style>
  <w:style w:type="table" w:styleId="Tablaconcuadrcula">
    <w:name w:val="Table Grid"/>
    <w:basedOn w:val="Tablanormal"/>
    <w:uiPriority w:val="39"/>
    <w:rsid w:val="00E5305B"/>
    <w:pPr>
      <w:spacing w:after="0" w:line="240" w:lineRule="auto"/>
    </w:pPr>
    <w:rPr>
      <w:rFonts w:ascii="Aptos" w:eastAsia="Times New Roman" w:hAnsi="Aptos"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Promoción Internacional y Diversificación de Mercados</PROGRAMA>
    <MODELO xmlns="7c6d4841-1a6c-406e-8316-b1146790d304">FORMULARIO  SOLICITUD</MODELO>
    <N_x00ba__x0020_de_x0020_orden xmlns="7c6d4841-1a6c-406e-8316-b1146790d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267E2-67F1-4A85-B79C-C0D66904D618}">
  <ds:schemaRefs>
    <ds:schemaRef ds:uri="http://schemas.microsoft.com/office/2006/metadata/properties"/>
    <ds:schemaRef ds:uri="http://schemas.microsoft.com/office/infopath/2007/PartnerControls"/>
    <ds:schemaRef ds:uri="7c6d4841-1a6c-406e-8316-b1146790d304"/>
  </ds:schemaRefs>
</ds:datastoreItem>
</file>

<file path=customXml/itemProps2.xml><?xml version="1.0" encoding="utf-8"?>
<ds:datastoreItem xmlns:ds="http://schemas.openxmlformats.org/officeDocument/2006/customXml" ds:itemID="{57E24CC8-B4AE-474C-849F-3420FB221AE0}">
  <ds:schemaRefs>
    <ds:schemaRef ds:uri="http://schemas.microsoft.com/sharepoint/v3/contenttype/forms"/>
  </ds:schemaRefs>
</ds:datastoreItem>
</file>

<file path=customXml/itemProps3.xml><?xml version="1.0" encoding="utf-8"?>
<ds:datastoreItem xmlns:ds="http://schemas.openxmlformats.org/officeDocument/2006/customXml" ds:itemID="{33EF0F6E-AF42-4731-BB82-6FF7EC43A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2406</Characters>
  <Application>Microsoft Office Word</Application>
  <DocSecurity>0</DocSecurity>
  <Lines>20</Lines>
  <Paragraphs>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Declaración de ausencia de conflicto de intereses (DACI)</vt:lpstr>
      <vt:lpstr>        DECLARA</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Mª Carmen Herrero Franco</dc:creator>
  <cp:keywords/>
  <dc:description/>
  <cp:lastModifiedBy>Paula Coviella García - IDEPA</cp:lastModifiedBy>
  <cp:revision>2</cp:revision>
  <dcterms:created xsi:type="dcterms:W3CDTF">2026-06-04T11:01:00Z</dcterms:created>
  <dcterms:modified xsi:type="dcterms:W3CDTF">2026-06-04T11:01:00Z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